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11A" w:rsidRPr="001611FF" w:rsidRDefault="00D75AD4">
      <w:pPr>
        <w:widowControl w:val="0"/>
        <w:autoSpaceDE w:val="0"/>
        <w:autoSpaceDN w:val="0"/>
        <w:adjustRightInd w:val="0"/>
        <w:jc w:val="center"/>
        <w:rPr>
          <w:rFonts w:ascii="Arial" w:hAnsi="Arial" w:cs="Arial"/>
          <w:b/>
          <w:bCs/>
          <w:sz w:val="22"/>
          <w:szCs w:val="22"/>
        </w:rPr>
      </w:pPr>
      <w:bookmarkStart w:id="0" w:name="_GoBack"/>
      <w:bookmarkEnd w:id="0"/>
      <w:r>
        <w:rPr>
          <w:rFonts w:ascii="Arial" w:hAnsi="Arial" w:cs="Arial"/>
          <w:b/>
          <w:bCs/>
          <w:sz w:val="22"/>
          <w:szCs w:val="22"/>
        </w:rPr>
        <w:t xml:space="preserve">Day #: </w:t>
      </w:r>
      <w:r w:rsidR="007340A3" w:rsidRPr="001611FF">
        <w:rPr>
          <w:rFonts w:ascii="Arial" w:hAnsi="Arial" w:cs="Arial"/>
          <w:b/>
          <w:bCs/>
          <w:sz w:val="22"/>
          <w:szCs w:val="22"/>
        </w:rPr>
        <w:t>Delete this &amp; type your lesson title here</w:t>
      </w:r>
    </w:p>
    <w:p w:rsidR="004A7502" w:rsidRDefault="004A7502">
      <w:pPr>
        <w:widowControl w:val="0"/>
        <w:autoSpaceDE w:val="0"/>
        <w:autoSpaceDN w:val="0"/>
        <w:adjustRightInd w:val="0"/>
        <w:rPr>
          <w:rFonts w:ascii="Arial" w:hAnsi="Arial" w:cs="Arial"/>
          <w:sz w:val="22"/>
          <w:szCs w:val="22"/>
        </w:rPr>
      </w:pPr>
    </w:p>
    <w:tbl>
      <w:tblPr>
        <w:tblStyle w:val="TableGrid"/>
        <w:tblW w:w="95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5"/>
      </w:tblGrid>
      <w:tr w:rsidR="00223B8F" w:rsidRPr="00223B8F" w:rsidTr="004E3B92">
        <w:trPr>
          <w:trHeight w:val="287"/>
        </w:trPr>
        <w:tc>
          <w:tcPr>
            <w:tcW w:w="9535" w:type="dxa"/>
            <w:shd w:val="clear" w:color="auto" w:fill="EEECE1" w:themeFill="background2"/>
            <w:vAlign w:val="center"/>
          </w:tcPr>
          <w:p w:rsidR="00223B8F" w:rsidRPr="00223B8F" w:rsidRDefault="00223B8F" w:rsidP="004E3B92">
            <w:pPr>
              <w:widowControl w:val="0"/>
              <w:autoSpaceDE w:val="0"/>
              <w:autoSpaceDN w:val="0"/>
              <w:adjustRightInd w:val="0"/>
              <w:rPr>
                <w:rFonts w:ascii="Arial" w:hAnsi="Arial" w:cs="Arial"/>
                <w:b/>
                <w:bCs/>
                <w:sz w:val="22"/>
                <w:szCs w:val="22"/>
              </w:rPr>
            </w:pPr>
            <w:r w:rsidRPr="00223B8F">
              <w:rPr>
                <w:rFonts w:ascii="Arial" w:hAnsi="Arial" w:cs="Arial"/>
                <w:b/>
                <w:bCs/>
                <w:sz w:val="22"/>
                <w:szCs w:val="22"/>
              </w:rPr>
              <w:t>Content Standard(s):</w:t>
            </w:r>
          </w:p>
        </w:tc>
      </w:tr>
      <w:tr w:rsidR="00223B8F" w:rsidRPr="00223B8F" w:rsidTr="004E3B92">
        <w:tc>
          <w:tcPr>
            <w:tcW w:w="9535" w:type="dxa"/>
          </w:tcPr>
          <w:p w:rsidR="00223B8F" w:rsidRDefault="00223B8F" w:rsidP="00223B8F">
            <w:pPr>
              <w:widowControl w:val="0"/>
              <w:autoSpaceDE w:val="0"/>
              <w:autoSpaceDN w:val="0"/>
              <w:adjustRightInd w:val="0"/>
              <w:rPr>
                <w:rFonts w:ascii="Arial" w:hAnsi="Arial" w:cs="Arial"/>
                <w:b/>
                <w:bCs/>
                <w:sz w:val="22"/>
                <w:szCs w:val="22"/>
              </w:rPr>
            </w:pPr>
          </w:p>
          <w:p w:rsidR="00223B8F" w:rsidRPr="00223B8F" w:rsidRDefault="00223B8F" w:rsidP="00223B8F">
            <w:pPr>
              <w:widowControl w:val="0"/>
              <w:autoSpaceDE w:val="0"/>
              <w:autoSpaceDN w:val="0"/>
              <w:adjustRightInd w:val="0"/>
              <w:rPr>
                <w:rFonts w:ascii="Arial" w:hAnsi="Arial" w:cs="Arial"/>
                <w:b/>
                <w:bCs/>
                <w:sz w:val="22"/>
                <w:szCs w:val="22"/>
              </w:rPr>
            </w:pPr>
          </w:p>
        </w:tc>
      </w:tr>
      <w:tr w:rsidR="00223B8F" w:rsidRPr="00223B8F" w:rsidTr="004E3B92">
        <w:trPr>
          <w:trHeight w:val="314"/>
        </w:trPr>
        <w:tc>
          <w:tcPr>
            <w:tcW w:w="9535" w:type="dxa"/>
            <w:shd w:val="clear" w:color="auto" w:fill="EEECE1" w:themeFill="background2"/>
            <w:vAlign w:val="center"/>
          </w:tcPr>
          <w:p w:rsidR="00223B8F" w:rsidRPr="00223B8F" w:rsidRDefault="00C65355" w:rsidP="004E3B92">
            <w:pPr>
              <w:widowControl w:val="0"/>
              <w:autoSpaceDE w:val="0"/>
              <w:autoSpaceDN w:val="0"/>
              <w:adjustRightInd w:val="0"/>
              <w:rPr>
                <w:rFonts w:ascii="Arial" w:hAnsi="Arial" w:cs="Arial"/>
                <w:b/>
                <w:bCs/>
                <w:sz w:val="22"/>
                <w:szCs w:val="22"/>
              </w:rPr>
            </w:pPr>
            <w:r>
              <w:rPr>
                <w:rFonts w:ascii="Arial" w:hAnsi="Arial" w:cs="Arial"/>
                <w:b/>
                <w:bCs/>
                <w:sz w:val="22"/>
                <w:szCs w:val="22"/>
              </w:rPr>
              <w:t>Language Arts</w:t>
            </w:r>
            <w:r w:rsidR="00223B8F" w:rsidRPr="00223B8F">
              <w:rPr>
                <w:rFonts w:ascii="Arial" w:hAnsi="Arial" w:cs="Arial"/>
                <w:b/>
                <w:bCs/>
                <w:sz w:val="22"/>
                <w:szCs w:val="22"/>
              </w:rPr>
              <w:t xml:space="preserve"> Standard(s):</w:t>
            </w:r>
          </w:p>
        </w:tc>
      </w:tr>
      <w:tr w:rsidR="00223B8F" w:rsidRPr="00223B8F" w:rsidTr="004E3B92">
        <w:tc>
          <w:tcPr>
            <w:tcW w:w="9535" w:type="dxa"/>
          </w:tcPr>
          <w:p w:rsidR="00223B8F" w:rsidRDefault="00223B8F" w:rsidP="00223B8F">
            <w:pPr>
              <w:widowControl w:val="0"/>
              <w:autoSpaceDE w:val="0"/>
              <w:autoSpaceDN w:val="0"/>
              <w:adjustRightInd w:val="0"/>
              <w:rPr>
                <w:rFonts w:ascii="Arial" w:hAnsi="Arial" w:cs="Arial"/>
                <w:b/>
                <w:bCs/>
                <w:sz w:val="22"/>
                <w:szCs w:val="22"/>
              </w:rPr>
            </w:pPr>
          </w:p>
          <w:p w:rsidR="00223B8F" w:rsidRPr="00223B8F" w:rsidRDefault="00223B8F" w:rsidP="00223B8F">
            <w:pPr>
              <w:widowControl w:val="0"/>
              <w:autoSpaceDE w:val="0"/>
              <w:autoSpaceDN w:val="0"/>
              <w:adjustRightInd w:val="0"/>
              <w:rPr>
                <w:rFonts w:ascii="Arial" w:hAnsi="Arial" w:cs="Arial"/>
                <w:b/>
                <w:bCs/>
                <w:sz w:val="22"/>
                <w:szCs w:val="22"/>
              </w:rPr>
            </w:pPr>
          </w:p>
        </w:tc>
      </w:tr>
    </w:tbl>
    <w:p w:rsidR="004A7502" w:rsidRDefault="004A7502">
      <w:pPr>
        <w:widowControl w:val="0"/>
        <w:autoSpaceDE w:val="0"/>
        <w:autoSpaceDN w:val="0"/>
        <w:adjustRightInd w:val="0"/>
        <w:rPr>
          <w:rFonts w:ascii="Arial" w:hAnsi="Arial" w:cs="Arial"/>
          <w:b/>
          <w:bCs/>
          <w:sz w:val="22"/>
          <w:szCs w:val="22"/>
        </w:rPr>
      </w:pPr>
    </w:p>
    <w:p w:rsidR="0062011A" w:rsidRPr="001611FF" w:rsidRDefault="004A7502" w:rsidP="004A7502">
      <w:pPr>
        <w:widowControl w:val="0"/>
        <w:autoSpaceDE w:val="0"/>
        <w:autoSpaceDN w:val="0"/>
        <w:adjustRightInd w:val="0"/>
        <w:rPr>
          <w:rFonts w:ascii="Arial" w:hAnsi="Arial" w:cs="Arial"/>
          <w:sz w:val="22"/>
          <w:szCs w:val="22"/>
        </w:rPr>
      </w:pPr>
      <w:r>
        <w:rPr>
          <w:rFonts w:ascii="Arial" w:hAnsi="Arial" w:cs="Arial"/>
          <w:b/>
          <w:bCs/>
          <w:sz w:val="22"/>
          <w:szCs w:val="22"/>
        </w:rPr>
        <w:t>Central Focus</w:t>
      </w:r>
      <w:r w:rsidR="00C75BDB">
        <w:rPr>
          <w:rFonts w:ascii="Arial" w:hAnsi="Arial" w:cs="Arial"/>
          <w:b/>
          <w:bCs/>
          <w:sz w:val="22"/>
          <w:szCs w:val="22"/>
        </w:rPr>
        <w:t xml:space="preserve"> / </w:t>
      </w:r>
      <w:r w:rsidR="00342C6D">
        <w:rPr>
          <w:rFonts w:ascii="Arial" w:hAnsi="Arial" w:cs="Arial"/>
          <w:b/>
          <w:bCs/>
          <w:sz w:val="22"/>
          <w:szCs w:val="22"/>
        </w:rPr>
        <w:t>Unit Goal</w:t>
      </w:r>
      <w:r w:rsidR="007340A3" w:rsidRPr="001611FF">
        <w:rPr>
          <w:rFonts w:ascii="Arial" w:hAnsi="Arial" w:cs="Arial"/>
          <w:b/>
          <w:bCs/>
          <w:sz w:val="22"/>
          <w:szCs w:val="22"/>
        </w:rPr>
        <w:t xml:space="preserve">:  </w:t>
      </w:r>
    </w:p>
    <w:p w:rsidR="0062011A" w:rsidRDefault="0062011A">
      <w:pPr>
        <w:widowControl w:val="0"/>
        <w:autoSpaceDE w:val="0"/>
        <w:autoSpaceDN w:val="0"/>
        <w:adjustRightInd w:val="0"/>
        <w:rPr>
          <w:rFonts w:ascii="Arial" w:hAnsi="Arial" w:cs="Arial"/>
          <w:sz w:val="22"/>
          <w:szCs w:val="22"/>
        </w:rPr>
      </w:pPr>
    </w:p>
    <w:p w:rsidR="00EE069D" w:rsidRDefault="00EE069D">
      <w:pPr>
        <w:widowControl w:val="0"/>
        <w:autoSpaceDE w:val="0"/>
        <w:autoSpaceDN w:val="0"/>
        <w:adjustRightInd w:val="0"/>
        <w:rPr>
          <w:rFonts w:ascii="Arial" w:hAnsi="Arial" w:cs="Arial"/>
          <w:sz w:val="22"/>
          <w:szCs w:val="22"/>
        </w:rPr>
      </w:pPr>
    </w:p>
    <w:p w:rsidR="004A7502" w:rsidRPr="004E3B92" w:rsidRDefault="004E3B92">
      <w:pPr>
        <w:widowControl w:val="0"/>
        <w:autoSpaceDE w:val="0"/>
        <w:autoSpaceDN w:val="0"/>
        <w:adjustRightInd w:val="0"/>
        <w:rPr>
          <w:rFonts w:ascii="Arial" w:hAnsi="Arial" w:cs="Arial"/>
          <w:b/>
          <w:bCs/>
          <w:sz w:val="22"/>
          <w:szCs w:val="22"/>
        </w:rPr>
      </w:pPr>
      <w:r>
        <w:rPr>
          <w:rFonts w:ascii="Arial" w:hAnsi="Arial" w:cs="Arial"/>
          <w:b/>
          <w:bCs/>
          <w:sz w:val="22"/>
          <w:szCs w:val="22"/>
        </w:rPr>
        <w:t>Academic Language Focus:</w:t>
      </w:r>
    </w:p>
    <w:tbl>
      <w:tblPr>
        <w:tblW w:w="9468" w:type="dxa"/>
        <w:tblBorders>
          <w:top w:val="nil"/>
          <w:left w:val="nil"/>
          <w:right w:val="nil"/>
        </w:tblBorders>
        <w:tblLayout w:type="fixed"/>
        <w:tblLook w:val="0000" w:firstRow="0" w:lastRow="0" w:firstColumn="0" w:lastColumn="0" w:noHBand="0" w:noVBand="0"/>
      </w:tblPr>
      <w:tblGrid>
        <w:gridCol w:w="2335"/>
        <w:gridCol w:w="7133"/>
      </w:tblGrid>
      <w:tr w:rsidR="004E3B92" w:rsidRPr="004A7502" w:rsidTr="004E3B92">
        <w:trPr>
          <w:trHeight w:val="331"/>
        </w:trPr>
        <w:tc>
          <w:tcPr>
            <w:tcW w:w="2335" w:type="dxa"/>
            <w:tcBorders>
              <w:top w:val="single" w:sz="8" w:space="0" w:color="BFBFBF"/>
              <w:left w:val="single" w:sz="4" w:space="0" w:color="BFBFBF"/>
              <w:bottom w:val="single" w:sz="4" w:space="0" w:color="BFBFBF"/>
              <w:right w:val="single" w:sz="4" w:space="0" w:color="BFBFBF"/>
            </w:tcBorders>
            <w:shd w:val="clear" w:color="auto" w:fill="EEECE1" w:themeFill="background2"/>
            <w:tcMar>
              <w:top w:w="100" w:type="nil"/>
              <w:right w:w="100" w:type="nil"/>
            </w:tcMar>
            <w:vAlign w:val="center"/>
          </w:tcPr>
          <w:p w:rsidR="004E3B92" w:rsidRPr="004A7502" w:rsidRDefault="004E3B92" w:rsidP="004E3B92">
            <w:pPr>
              <w:widowControl w:val="0"/>
              <w:autoSpaceDE w:val="0"/>
              <w:autoSpaceDN w:val="0"/>
              <w:adjustRightInd w:val="0"/>
              <w:rPr>
                <w:rFonts w:ascii="Arial" w:hAnsi="Arial" w:cs="Arial"/>
                <w:i/>
                <w:iCs/>
                <w:sz w:val="22"/>
                <w:szCs w:val="22"/>
              </w:rPr>
            </w:pPr>
            <w:r>
              <w:rPr>
                <w:rFonts w:ascii="Arial" w:hAnsi="Arial" w:cs="Arial"/>
                <w:b/>
                <w:bCs/>
                <w:sz w:val="22"/>
                <w:szCs w:val="22"/>
              </w:rPr>
              <w:t>Function</w:t>
            </w:r>
          </w:p>
        </w:tc>
        <w:tc>
          <w:tcPr>
            <w:tcW w:w="7133" w:type="dxa"/>
            <w:tcBorders>
              <w:top w:val="single" w:sz="8" w:space="0" w:color="BFBFBF"/>
              <w:left w:val="single" w:sz="4" w:space="0" w:color="BFBFBF"/>
              <w:bottom w:val="single" w:sz="4" w:space="0" w:color="BFBFBF"/>
              <w:right w:val="single" w:sz="8" w:space="0" w:color="BFBFBF"/>
            </w:tcBorders>
            <w:shd w:val="clear" w:color="auto" w:fill="EEECE1" w:themeFill="background2"/>
            <w:tcMar>
              <w:top w:w="100" w:type="nil"/>
              <w:right w:w="100" w:type="nil"/>
            </w:tcMar>
            <w:vAlign w:val="center"/>
          </w:tcPr>
          <w:p w:rsidR="004E3B92" w:rsidRPr="004E3B92" w:rsidRDefault="004E3B92" w:rsidP="004E3B92">
            <w:pPr>
              <w:widowControl w:val="0"/>
              <w:autoSpaceDE w:val="0"/>
              <w:autoSpaceDN w:val="0"/>
              <w:adjustRightInd w:val="0"/>
              <w:rPr>
                <w:rFonts w:ascii="Arial" w:hAnsi="Arial" w:cs="Arial"/>
                <w:b/>
                <w:bCs/>
                <w:sz w:val="22"/>
                <w:szCs w:val="22"/>
              </w:rPr>
            </w:pPr>
            <w:r>
              <w:rPr>
                <w:rFonts w:ascii="Arial" w:hAnsi="Arial" w:cs="Arial"/>
                <w:b/>
                <w:bCs/>
                <w:sz w:val="22"/>
                <w:szCs w:val="22"/>
              </w:rPr>
              <w:t>Demand</w:t>
            </w:r>
          </w:p>
        </w:tc>
      </w:tr>
      <w:tr w:rsidR="004E3B92" w:rsidRPr="001611FF" w:rsidTr="001F1BF4">
        <w:trPr>
          <w:trHeight w:val="431"/>
        </w:trPr>
        <w:tc>
          <w:tcPr>
            <w:tcW w:w="2335" w:type="dxa"/>
            <w:tcBorders>
              <w:top w:val="single" w:sz="4" w:space="0" w:color="BFBFBF"/>
              <w:left w:val="single" w:sz="8" w:space="0" w:color="BFBFBF"/>
              <w:bottom w:val="single" w:sz="8" w:space="0" w:color="BFBFBF"/>
              <w:right w:val="single" w:sz="4" w:space="0" w:color="BFBFBF"/>
            </w:tcBorders>
            <w:tcMar>
              <w:top w:w="100" w:type="nil"/>
              <w:right w:w="100" w:type="nil"/>
            </w:tcMar>
            <w:vAlign w:val="center"/>
          </w:tcPr>
          <w:p w:rsidR="00F8585F" w:rsidRPr="001F1BF4" w:rsidRDefault="00F8585F" w:rsidP="001F1BF4">
            <w:pPr>
              <w:pStyle w:val="ListParagraph"/>
              <w:widowControl w:val="0"/>
              <w:numPr>
                <w:ilvl w:val="0"/>
                <w:numId w:val="5"/>
              </w:numPr>
              <w:autoSpaceDE w:val="0"/>
              <w:autoSpaceDN w:val="0"/>
              <w:adjustRightInd w:val="0"/>
              <w:ind w:left="144" w:hanging="144"/>
              <w:rPr>
                <w:rFonts w:ascii="Arial" w:hAnsi="Arial" w:cs="Arial"/>
                <w:b/>
                <w:bCs/>
                <w:sz w:val="22"/>
                <w:szCs w:val="22"/>
              </w:rPr>
            </w:pPr>
          </w:p>
        </w:tc>
        <w:tc>
          <w:tcPr>
            <w:tcW w:w="7133" w:type="dxa"/>
            <w:tcBorders>
              <w:top w:val="single" w:sz="4" w:space="0" w:color="BFBFBF"/>
              <w:left w:val="single" w:sz="4" w:space="0" w:color="BFBFBF"/>
              <w:bottom w:val="single" w:sz="8" w:space="0" w:color="BFBFBF"/>
              <w:right w:val="single" w:sz="8" w:space="0" w:color="BFBFBF"/>
            </w:tcBorders>
            <w:tcMar>
              <w:top w:w="100" w:type="nil"/>
              <w:right w:w="100" w:type="nil"/>
            </w:tcMar>
            <w:vAlign w:val="center"/>
          </w:tcPr>
          <w:p w:rsidR="004E3B92" w:rsidRPr="001F1BF4" w:rsidRDefault="004E3B92" w:rsidP="001F1BF4">
            <w:pPr>
              <w:pStyle w:val="ListParagraph"/>
              <w:widowControl w:val="0"/>
              <w:numPr>
                <w:ilvl w:val="0"/>
                <w:numId w:val="5"/>
              </w:numPr>
              <w:autoSpaceDE w:val="0"/>
              <w:autoSpaceDN w:val="0"/>
              <w:adjustRightInd w:val="0"/>
              <w:ind w:left="144" w:hanging="144"/>
              <w:rPr>
                <w:rFonts w:ascii="Arial" w:hAnsi="Arial" w:cs="Arial"/>
                <w:b/>
                <w:bCs/>
                <w:sz w:val="22"/>
                <w:szCs w:val="22"/>
              </w:rPr>
            </w:pPr>
          </w:p>
        </w:tc>
      </w:tr>
    </w:tbl>
    <w:p w:rsidR="00223B8F" w:rsidRDefault="00223B8F">
      <w:pPr>
        <w:widowControl w:val="0"/>
        <w:autoSpaceDE w:val="0"/>
        <w:autoSpaceDN w:val="0"/>
        <w:adjustRightInd w:val="0"/>
        <w:rPr>
          <w:rFonts w:ascii="Arial" w:hAnsi="Arial" w:cs="Arial"/>
          <w:sz w:val="22"/>
          <w:szCs w:val="22"/>
        </w:rPr>
      </w:pPr>
    </w:p>
    <w:p w:rsidR="004A7502" w:rsidRDefault="004A7502">
      <w:pPr>
        <w:widowControl w:val="0"/>
        <w:autoSpaceDE w:val="0"/>
        <w:autoSpaceDN w:val="0"/>
        <w:adjustRightInd w:val="0"/>
        <w:rPr>
          <w:rFonts w:ascii="Arial" w:hAnsi="Arial" w:cs="Arial"/>
          <w:b/>
          <w:bCs/>
          <w:sz w:val="22"/>
          <w:szCs w:val="22"/>
        </w:rPr>
      </w:pPr>
    </w:p>
    <w:p w:rsidR="0062011A" w:rsidRDefault="007340A3">
      <w:pPr>
        <w:widowControl w:val="0"/>
        <w:autoSpaceDE w:val="0"/>
        <w:autoSpaceDN w:val="0"/>
        <w:adjustRightInd w:val="0"/>
        <w:rPr>
          <w:rFonts w:ascii="Arial" w:hAnsi="Arial" w:cs="Arial"/>
          <w:i/>
          <w:iCs/>
          <w:sz w:val="22"/>
          <w:szCs w:val="22"/>
        </w:rPr>
      </w:pPr>
      <w:r w:rsidRPr="001611FF">
        <w:rPr>
          <w:rFonts w:ascii="Arial" w:hAnsi="Arial" w:cs="Arial"/>
          <w:b/>
          <w:bCs/>
          <w:sz w:val="22"/>
          <w:szCs w:val="22"/>
        </w:rPr>
        <w:t>Lesson</w:t>
      </w:r>
      <w:r w:rsidR="004A7502">
        <w:rPr>
          <w:rFonts w:ascii="Arial" w:hAnsi="Arial" w:cs="Arial"/>
          <w:b/>
          <w:bCs/>
          <w:sz w:val="22"/>
          <w:szCs w:val="22"/>
        </w:rPr>
        <w:t xml:space="preserve"> </w:t>
      </w:r>
      <w:r w:rsidRPr="001611FF">
        <w:rPr>
          <w:rFonts w:ascii="Arial" w:hAnsi="Arial" w:cs="Arial"/>
          <w:b/>
          <w:bCs/>
          <w:sz w:val="22"/>
          <w:szCs w:val="22"/>
        </w:rPr>
        <w:t xml:space="preserve">Objectives:  </w:t>
      </w:r>
      <w:r w:rsidRPr="001611FF">
        <w:rPr>
          <w:rFonts w:ascii="Arial" w:hAnsi="Arial" w:cs="Arial"/>
          <w:i/>
          <w:iCs/>
          <w:sz w:val="22"/>
          <w:szCs w:val="22"/>
        </w:rPr>
        <w:t xml:space="preserve">Remember to use a variety of levels &amp; domains </w:t>
      </w:r>
    </w:p>
    <w:tbl>
      <w:tblPr>
        <w:tblW w:w="9468" w:type="dxa"/>
        <w:tblBorders>
          <w:top w:val="nil"/>
          <w:left w:val="nil"/>
          <w:right w:val="nil"/>
        </w:tblBorders>
        <w:tblLayout w:type="fixed"/>
        <w:tblLook w:val="0000" w:firstRow="0" w:lastRow="0" w:firstColumn="0" w:lastColumn="0" w:noHBand="0" w:noVBand="0"/>
      </w:tblPr>
      <w:tblGrid>
        <w:gridCol w:w="4734"/>
        <w:gridCol w:w="4734"/>
      </w:tblGrid>
      <w:tr w:rsidR="0062011A" w:rsidRPr="001611FF" w:rsidTr="004E3B92">
        <w:tc>
          <w:tcPr>
            <w:tcW w:w="4734" w:type="dxa"/>
            <w:tcBorders>
              <w:top w:val="single" w:sz="8" w:space="0" w:color="BFBFBF"/>
              <w:left w:val="single" w:sz="4" w:space="0" w:color="BFBFBF"/>
              <w:bottom w:val="single" w:sz="4" w:space="0" w:color="BFBFBF"/>
              <w:right w:val="single" w:sz="4" w:space="0" w:color="BFBFBF"/>
            </w:tcBorders>
            <w:shd w:val="clear" w:color="auto" w:fill="EEECE1" w:themeFill="background2"/>
            <w:tcMar>
              <w:top w:w="100" w:type="nil"/>
              <w:right w:w="100" w:type="nil"/>
            </w:tcMar>
          </w:tcPr>
          <w:p w:rsidR="004A7502" w:rsidRPr="004A7502" w:rsidRDefault="004A7502">
            <w:pPr>
              <w:widowControl w:val="0"/>
              <w:autoSpaceDE w:val="0"/>
              <w:autoSpaceDN w:val="0"/>
              <w:adjustRightInd w:val="0"/>
              <w:spacing w:before="120" w:after="120"/>
              <w:rPr>
                <w:rFonts w:ascii="Arial" w:hAnsi="Arial" w:cs="Arial"/>
                <w:b/>
                <w:iCs/>
                <w:sz w:val="22"/>
                <w:szCs w:val="22"/>
              </w:rPr>
            </w:pPr>
            <w:r w:rsidRPr="004A7502">
              <w:rPr>
                <w:rFonts w:ascii="Arial" w:hAnsi="Arial" w:cs="Arial"/>
                <w:b/>
                <w:iCs/>
                <w:sz w:val="22"/>
                <w:szCs w:val="22"/>
              </w:rPr>
              <w:t>Content Objectives</w:t>
            </w:r>
          </w:p>
          <w:p w:rsidR="0062011A" w:rsidRPr="004A7502" w:rsidRDefault="007340A3">
            <w:pPr>
              <w:widowControl w:val="0"/>
              <w:autoSpaceDE w:val="0"/>
              <w:autoSpaceDN w:val="0"/>
              <w:adjustRightInd w:val="0"/>
              <w:spacing w:before="120" w:after="120"/>
              <w:rPr>
                <w:rFonts w:ascii="Arial" w:hAnsi="Arial" w:cs="Arial"/>
                <w:i/>
                <w:iCs/>
                <w:sz w:val="22"/>
                <w:szCs w:val="22"/>
              </w:rPr>
            </w:pPr>
            <w:r w:rsidRPr="004A7502">
              <w:rPr>
                <w:rFonts w:ascii="Arial" w:hAnsi="Arial" w:cs="Arial"/>
                <w:i/>
                <w:iCs/>
                <w:sz w:val="22"/>
                <w:szCs w:val="22"/>
              </w:rPr>
              <w:t>Students will be able to…</w:t>
            </w:r>
          </w:p>
        </w:tc>
        <w:tc>
          <w:tcPr>
            <w:tcW w:w="4734" w:type="dxa"/>
            <w:tcBorders>
              <w:top w:val="single" w:sz="8" w:space="0" w:color="BFBFBF"/>
              <w:left w:val="single" w:sz="4" w:space="0" w:color="BFBFBF"/>
              <w:bottom w:val="single" w:sz="4" w:space="0" w:color="BFBFBF"/>
              <w:right w:val="single" w:sz="8" w:space="0" w:color="BFBFBF"/>
            </w:tcBorders>
            <w:shd w:val="clear" w:color="auto" w:fill="EEECE1" w:themeFill="background2"/>
            <w:tcMar>
              <w:top w:w="100" w:type="nil"/>
              <w:right w:w="100" w:type="nil"/>
            </w:tcMar>
          </w:tcPr>
          <w:p w:rsidR="004A7502" w:rsidRPr="004A7502" w:rsidRDefault="004A7502" w:rsidP="004A7502">
            <w:pPr>
              <w:widowControl w:val="0"/>
              <w:autoSpaceDE w:val="0"/>
              <w:autoSpaceDN w:val="0"/>
              <w:adjustRightInd w:val="0"/>
              <w:spacing w:before="120" w:after="120"/>
              <w:rPr>
                <w:rFonts w:ascii="Arial" w:hAnsi="Arial" w:cs="Arial"/>
                <w:b/>
                <w:iCs/>
                <w:sz w:val="22"/>
                <w:szCs w:val="22"/>
              </w:rPr>
            </w:pPr>
            <w:r w:rsidRPr="004A7502">
              <w:rPr>
                <w:rFonts w:ascii="Arial" w:hAnsi="Arial" w:cs="Arial"/>
                <w:b/>
                <w:iCs/>
                <w:sz w:val="22"/>
                <w:szCs w:val="22"/>
              </w:rPr>
              <w:t>Language Objectives</w:t>
            </w:r>
          </w:p>
          <w:p w:rsidR="0062011A" w:rsidRPr="004A7502" w:rsidRDefault="004A7502" w:rsidP="004A7502">
            <w:pPr>
              <w:widowControl w:val="0"/>
              <w:autoSpaceDE w:val="0"/>
              <w:autoSpaceDN w:val="0"/>
              <w:adjustRightInd w:val="0"/>
              <w:spacing w:before="120" w:after="120"/>
              <w:rPr>
                <w:rFonts w:ascii="Arial" w:hAnsi="Arial" w:cs="Arial"/>
                <w:sz w:val="22"/>
                <w:szCs w:val="22"/>
              </w:rPr>
            </w:pPr>
            <w:r w:rsidRPr="004A7502">
              <w:rPr>
                <w:rFonts w:ascii="Arial" w:hAnsi="Arial" w:cs="Arial"/>
                <w:i/>
                <w:iCs/>
                <w:sz w:val="22"/>
                <w:szCs w:val="22"/>
              </w:rPr>
              <w:t>Students will be able to…</w:t>
            </w:r>
          </w:p>
        </w:tc>
      </w:tr>
      <w:tr w:rsidR="0062011A" w:rsidRPr="001611FF" w:rsidTr="004E3B92">
        <w:trPr>
          <w:trHeight w:val="935"/>
        </w:trPr>
        <w:tc>
          <w:tcPr>
            <w:tcW w:w="4734" w:type="dxa"/>
            <w:tcBorders>
              <w:top w:val="single" w:sz="4" w:space="0" w:color="BFBFBF"/>
              <w:left w:val="single" w:sz="8" w:space="0" w:color="BFBFBF"/>
              <w:bottom w:val="single" w:sz="8" w:space="0" w:color="BFBFBF"/>
              <w:right w:val="single" w:sz="4" w:space="0" w:color="BFBFBF"/>
            </w:tcBorders>
            <w:tcMar>
              <w:top w:w="100" w:type="nil"/>
              <w:right w:w="100" w:type="nil"/>
            </w:tcMar>
          </w:tcPr>
          <w:p w:rsidR="0062011A" w:rsidRPr="001611FF" w:rsidRDefault="007340A3">
            <w:pPr>
              <w:widowControl w:val="0"/>
              <w:autoSpaceDE w:val="0"/>
              <w:autoSpaceDN w:val="0"/>
              <w:adjustRightInd w:val="0"/>
              <w:spacing w:before="120" w:after="120"/>
              <w:rPr>
                <w:rFonts w:ascii="Arial" w:hAnsi="Arial" w:cs="Arial"/>
                <w:sz w:val="22"/>
                <w:szCs w:val="22"/>
              </w:rPr>
            </w:pPr>
            <w:r w:rsidRPr="001611FF">
              <w:rPr>
                <w:rFonts w:ascii="Arial" w:hAnsi="Arial" w:cs="Arial"/>
                <w:sz w:val="22"/>
                <w:szCs w:val="22"/>
              </w:rPr>
              <w:t xml:space="preserve">1.  </w:t>
            </w:r>
            <w:r w:rsidRPr="001611FF">
              <w:rPr>
                <w:rFonts w:ascii="Arial" w:hAnsi="Arial" w:cs="Arial"/>
                <w:b/>
                <w:bCs/>
                <w:sz w:val="22"/>
                <w:szCs w:val="22"/>
                <w:u w:val="single"/>
              </w:rPr>
              <w:t>verb</w:t>
            </w:r>
            <w:r w:rsidRPr="001611FF">
              <w:rPr>
                <w:rFonts w:ascii="Arial" w:hAnsi="Arial" w:cs="Arial"/>
                <w:sz w:val="22"/>
                <w:szCs w:val="22"/>
              </w:rPr>
              <w:t xml:space="preserve"> …</w:t>
            </w:r>
          </w:p>
          <w:p w:rsidR="0062011A" w:rsidRPr="001611FF" w:rsidRDefault="007340A3">
            <w:pPr>
              <w:widowControl w:val="0"/>
              <w:autoSpaceDE w:val="0"/>
              <w:autoSpaceDN w:val="0"/>
              <w:adjustRightInd w:val="0"/>
              <w:spacing w:before="120" w:after="120"/>
              <w:rPr>
                <w:rFonts w:ascii="Arial" w:hAnsi="Arial" w:cs="Arial"/>
                <w:sz w:val="22"/>
                <w:szCs w:val="22"/>
              </w:rPr>
            </w:pPr>
            <w:r w:rsidRPr="001611FF">
              <w:rPr>
                <w:rFonts w:ascii="Arial" w:hAnsi="Arial" w:cs="Arial"/>
                <w:sz w:val="22"/>
                <w:szCs w:val="22"/>
              </w:rPr>
              <w:t xml:space="preserve">2.  </w:t>
            </w:r>
            <w:r w:rsidRPr="001611FF">
              <w:rPr>
                <w:rFonts w:ascii="Arial" w:hAnsi="Arial" w:cs="Arial"/>
                <w:b/>
                <w:bCs/>
                <w:sz w:val="22"/>
                <w:szCs w:val="22"/>
                <w:u w:val="single"/>
              </w:rPr>
              <w:t>verb</w:t>
            </w:r>
            <w:r w:rsidRPr="001611FF">
              <w:rPr>
                <w:rFonts w:ascii="Arial" w:hAnsi="Arial" w:cs="Arial"/>
                <w:sz w:val="22"/>
                <w:szCs w:val="22"/>
              </w:rPr>
              <w:t xml:space="preserve"> …</w:t>
            </w:r>
          </w:p>
        </w:tc>
        <w:tc>
          <w:tcPr>
            <w:tcW w:w="4734" w:type="dxa"/>
            <w:tcBorders>
              <w:top w:val="single" w:sz="4" w:space="0" w:color="BFBFBF"/>
              <w:left w:val="single" w:sz="4" w:space="0" w:color="BFBFBF"/>
              <w:bottom w:val="single" w:sz="8" w:space="0" w:color="BFBFBF"/>
              <w:right w:val="single" w:sz="8" w:space="0" w:color="BFBFBF"/>
            </w:tcBorders>
            <w:tcMar>
              <w:top w:w="100" w:type="nil"/>
              <w:right w:w="100" w:type="nil"/>
            </w:tcMar>
          </w:tcPr>
          <w:p w:rsidR="004A7502" w:rsidRPr="001611FF" w:rsidRDefault="004A7502" w:rsidP="004A7502">
            <w:pPr>
              <w:widowControl w:val="0"/>
              <w:autoSpaceDE w:val="0"/>
              <w:autoSpaceDN w:val="0"/>
              <w:adjustRightInd w:val="0"/>
              <w:spacing w:before="120" w:after="120"/>
              <w:rPr>
                <w:rFonts w:ascii="Arial" w:hAnsi="Arial" w:cs="Arial"/>
                <w:sz w:val="22"/>
                <w:szCs w:val="22"/>
              </w:rPr>
            </w:pPr>
            <w:r w:rsidRPr="001611FF">
              <w:rPr>
                <w:rFonts w:ascii="Arial" w:hAnsi="Arial" w:cs="Arial"/>
                <w:sz w:val="22"/>
                <w:szCs w:val="22"/>
              </w:rPr>
              <w:t xml:space="preserve">1.  </w:t>
            </w:r>
            <w:r w:rsidRPr="001611FF">
              <w:rPr>
                <w:rFonts w:ascii="Arial" w:hAnsi="Arial" w:cs="Arial"/>
                <w:b/>
                <w:bCs/>
                <w:sz w:val="22"/>
                <w:szCs w:val="22"/>
                <w:u w:val="single"/>
              </w:rPr>
              <w:t>verb</w:t>
            </w:r>
            <w:r w:rsidRPr="001611FF">
              <w:rPr>
                <w:rFonts w:ascii="Arial" w:hAnsi="Arial" w:cs="Arial"/>
                <w:sz w:val="22"/>
                <w:szCs w:val="22"/>
              </w:rPr>
              <w:t xml:space="preserve"> …</w:t>
            </w:r>
          </w:p>
          <w:p w:rsidR="0062011A" w:rsidRPr="001611FF" w:rsidRDefault="004A7502" w:rsidP="004A7502">
            <w:pPr>
              <w:widowControl w:val="0"/>
              <w:autoSpaceDE w:val="0"/>
              <w:autoSpaceDN w:val="0"/>
              <w:adjustRightInd w:val="0"/>
              <w:spacing w:before="120" w:after="120"/>
              <w:rPr>
                <w:rFonts w:ascii="Arial" w:hAnsi="Arial" w:cs="Arial"/>
                <w:sz w:val="22"/>
                <w:szCs w:val="22"/>
              </w:rPr>
            </w:pPr>
            <w:r w:rsidRPr="001611FF">
              <w:rPr>
                <w:rFonts w:ascii="Arial" w:hAnsi="Arial" w:cs="Arial"/>
                <w:sz w:val="22"/>
                <w:szCs w:val="22"/>
              </w:rPr>
              <w:t xml:space="preserve">2.  </w:t>
            </w:r>
            <w:r w:rsidRPr="001611FF">
              <w:rPr>
                <w:rFonts w:ascii="Arial" w:hAnsi="Arial" w:cs="Arial"/>
                <w:b/>
                <w:bCs/>
                <w:sz w:val="22"/>
                <w:szCs w:val="22"/>
                <w:u w:val="single"/>
              </w:rPr>
              <w:t>verb</w:t>
            </w:r>
            <w:r w:rsidRPr="001611FF">
              <w:rPr>
                <w:rFonts w:ascii="Arial" w:hAnsi="Arial" w:cs="Arial"/>
                <w:sz w:val="22"/>
                <w:szCs w:val="22"/>
              </w:rPr>
              <w:t xml:space="preserve"> …</w:t>
            </w:r>
          </w:p>
        </w:tc>
      </w:tr>
    </w:tbl>
    <w:p w:rsidR="0062011A" w:rsidRPr="001611FF" w:rsidRDefault="0062011A">
      <w:pPr>
        <w:widowControl w:val="0"/>
        <w:autoSpaceDE w:val="0"/>
        <w:autoSpaceDN w:val="0"/>
        <w:adjustRightInd w:val="0"/>
        <w:rPr>
          <w:rFonts w:ascii="Arial" w:hAnsi="Arial" w:cs="Arial"/>
          <w:sz w:val="22"/>
          <w:szCs w:val="22"/>
        </w:rPr>
      </w:pPr>
    </w:p>
    <w:p w:rsidR="004A7502" w:rsidRDefault="004A7502" w:rsidP="004A7502">
      <w:pPr>
        <w:widowControl w:val="0"/>
        <w:autoSpaceDE w:val="0"/>
        <w:autoSpaceDN w:val="0"/>
        <w:adjustRightInd w:val="0"/>
        <w:rPr>
          <w:rFonts w:ascii="Arial" w:hAnsi="Arial" w:cs="Arial"/>
          <w:b/>
          <w:bCs/>
          <w:sz w:val="22"/>
          <w:szCs w:val="22"/>
        </w:rPr>
      </w:pPr>
    </w:p>
    <w:tbl>
      <w:tblPr>
        <w:tblStyle w:val="TableGrid"/>
        <w:tblW w:w="95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78"/>
        <w:gridCol w:w="3178"/>
        <w:gridCol w:w="3179"/>
      </w:tblGrid>
      <w:tr w:rsidR="00D8116E" w:rsidRPr="00223B8F" w:rsidTr="004E3B92">
        <w:tc>
          <w:tcPr>
            <w:tcW w:w="9535" w:type="dxa"/>
            <w:gridSpan w:val="3"/>
            <w:shd w:val="clear" w:color="auto" w:fill="EEECE1" w:themeFill="background2"/>
          </w:tcPr>
          <w:p w:rsidR="00D8116E" w:rsidRPr="00223B8F" w:rsidRDefault="00D8116E" w:rsidP="00D8116E">
            <w:pPr>
              <w:widowControl w:val="0"/>
              <w:autoSpaceDE w:val="0"/>
              <w:autoSpaceDN w:val="0"/>
              <w:adjustRightInd w:val="0"/>
              <w:rPr>
                <w:rFonts w:ascii="Arial" w:hAnsi="Arial" w:cs="Arial"/>
                <w:b/>
                <w:bCs/>
                <w:sz w:val="22"/>
                <w:szCs w:val="22"/>
              </w:rPr>
            </w:pPr>
            <w:r>
              <w:rPr>
                <w:rFonts w:ascii="Arial" w:hAnsi="Arial" w:cs="Arial"/>
                <w:b/>
                <w:bCs/>
                <w:sz w:val="22"/>
                <w:szCs w:val="22"/>
              </w:rPr>
              <w:t>Key Vocabulary</w:t>
            </w:r>
          </w:p>
        </w:tc>
      </w:tr>
      <w:tr w:rsidR="00D8116E" w:rsidRPr="00223B8F" w:rsidTr="004E3B92">
        <w:tc>
          <w:tcPr>
            <w:tcW w:w="3178" w:type="dxa"/>
          </w:tcPr>
          <w:p w:rsidR="00D8116E" w:rsidRDefault="00D8116E" w:rsidP="00D8116E">
            <w:pPr>
              <w:pStyle w:val="ListParagraph"/>
              <w:widowControl w:val="0"/>
              <w:numPr>
                <w:ilvl w:val="0"/>
                <w:numId w:val="5"/>
              </w:numPr>
              <w:autoSpaceDE w:val="0"/>
              <w:autoSpaceDN w:val="0"/>
              <w:adjustRightInd w:val="0"/>
              <w:ind w:left="144" w:hanging="144"/>
              <w:rPr>
                <w:rFonts w:ascii="Arial" w:hAnsi="Arial" w:cs="Arial"/>
                <w:b/>
                <w:bCs/>
                <w:sz w:val="22"/>
                <w:szCs w:val="22"/>
              </w:rPr>
            </w:pPr>
            <w:r>
              <w:rPr>
                <w:rFonts w:ascii="Arial" w:hAnsi="Arial" w:cs="Arial"/>
                <w:b/>
                <w:bCs/>
                <w:sz w:val="22"/>
                <w:szCs w:val="22"/>
              </w:rPr>
              <w:t xml:space="preserve"> </w:t>
            </w:r>
          </w:p>
          <w:p w:rsidR="00D8116E" w:rsidRDefault="00D8116E" w:rsidP="00D8116E">
            <w:pPr>
              <w:pStyle w:val="ListParagraph"/>
              <w:widowControl w:val="0"/>
              <w:numPr>
                <w:ilvl w:val="0"/>
                <w:numId w:val="5"/>
              </w:numPr>
              <w:autoSpaceDE w:val="0"/>
              <w:autoSpaceDN w:val="0"/>
              <w:adjustRightInd w:val="0"/>
              <w:ind w:left="144" w:hanging="144"/>
              <w:rPr>
                <w:rFonts w:ascii="Arial" w:hAnsi="Arial" w:cs="Arial"/>
                <w:b/>
                <w:bCs/>
                <w:sz w:val="22"/>
                <w:szCs w:val="22"/>
              </w:rPr>
            </w:pPr>
            <w:r>
              <w:rPr>
                <w:rFonts w:ascii="Arial" w:hAnsi="Arial" w:cs="Arial"/>
                <w:b/>
                <w:bCs/>
                <w:sz w:val="22"/>
                <w:szCs w:val="22"/>
              </w:rPr>
              <w:t xml:space="preserve">  </w:t>
            </w:r>
          </w:p>
          <w:p w:rsidR="00D8116E" w:rsidRDefault="00D8116E" w:rsidP="00D8116E">
            <w:pPr>
              <w:pStyle w:val="ListParagraph"/>
              <w:widowControl w:val="0"/>
              <w:numPr>
                <w:ilvl w:val="0"/>
                <w:numId w:val="5"/>
              </w:numPr>
              <w:autoSpaceDE w:val="0"/>
              <w:autoSpaceDN w:val="0"/>
              <w:adjustRightInd w:val="0"/>
              <w:ind w:left="144" w:hanging="144"/>
              <w:rPr>
                <w:rFonts w:ascii="Arial" w:hAnsi="Arial" w:cs="Arial"/>
                <w:b/>
                <w:bCs/>
                <w:sz w:val="22"/>
                <w:szCs w:val="22"/>
              </w:rPr>
            </w:pPr>
            <w:r>
              <w:rPr>
                <w:rFonts w:ascii="Arial" w:hAnsi="Arial" w:cs="Arial"/>
                <w:b/>
                <w:bCs/>
                <w:sz w:val="22"/>
                <w:szCs w:val="22"/>
              </w:rPr>
              <w:t xml:space="preserve"> </w:t>
            </w:r>
          </w:p>
          <w:p w:rsidR="00D8116E" w:rsidRDefault="00D8116E" w:rsidP="00D8116E">
            <w:pPr>
              <w:pStyle w:val="ListParagraph"/>
              <w:widowControl w:val="0"/>
              <w:numPr>
                <w:ilvl w:val="0"/>
                <w:numId w:val="5"/>
              </w:numPr>
              <w:autoSpaceDE w:val="0"/>
              <w:autoSpaceDN w:val="0"/>
              <w:adjustRightInd w:val="0"/>
              <w:ind w:left="144" w:hanging="144"/>
              <w:rPr>
                <w:rFonts w:ascii="Arial" w:hAnsi="Arial" w:cs="Arial"/>
                <w:b/>
                <w:bCs/>
                <w:sz w:val="22"/>
                <w:szCs w:val="22"/>
              </w:rPr>
            </w:pPr>
          </w:p>
        </w:tc>
        <w:tc>
          <w:tcPr>
            <w:tcW w:w="3178" w:type="dxa"/>
          </w:tcPr>
          <w:p w:rsidR="00D8116E" w:rsidRDefault="00D8116E" w:rsidP="00D8116E">
            <w:pPr>
              <w:pStyle w:val="ListParagraph"/>
              <w:widowControl w:val="0"/>
              <w:numPr>
                <w:ilvl w:val="0"/>
                <w:numId w:val="5"/>
              </w:numPr>
              <w:autoSpaceDE w:val="0"/>
              <w:autoSpaceDN w:val="0"/>
              <w:adjustRightInd w:val="0"/>
              <w:ind w:left="144" w:hanging="144"/>
              <w:rPr>
                <w:rFonts w:ascii="Arial" w:hAnsi="Arial" w:cs="Arial"/>
                <w:b/>
                <w:bCs/>
                <w:sz w:val="22"/>
                <w:szCs w:val="22"/>
              </w:rPr>
            </w:pPr>
            <w:r>
              <w:rPr>
                <w:rFonts w:ascii="Arial" w:hAnsi="Arial" w:cs="Arial"/>
                <w:b/>
                <w:bCs/>
                <w:sz w:val="22"/>
                <w:szCs w:val="22"/>
              </w:rPr>
              <w:t xml:space="preserve"> </w:t>
            </w:r>
          </w:p>
          <w:p w:rsidR="00D8116E" w:rsidRDefault="00D8116E" w:rsidP="00D8116E">
            <w:pPr>
              <w:pStyle w:val="ListParagraph"/>
              <w:widowControl w:val="0"/>
              <w:numPr>
                <w:ilvl w:val="0"/>
                <w:numId w:val="5"/>
              </w:numPr>
              <w:autoSpaceDE w:val="0"/>
              <w:autoSpaceDN w:val="0"/>
              <w:adjustRightInd w:val="0"/>
              <w:ind w:left="144" w:hanging="144"/>
              <w:rPr>
                <w:rFonts w:ascii="Arial" w:hAnsi="Arial" w:cs="Arial"/>
                <w:b/>
                <w:bCs/>
                <w:sz w:val="22"/>
                <w:szCs w:val="22"/>
              </w:rPr>
            </w:pPr>
            <w:r>
              <w:rPr>
                <w:rFonts w:ascii="Arial" w:hAnsi="Arial" w:cs="Arial"/>
                <w:b/>
                <w:bCs/>
                <w:sz w:val="22"/>
                <w:szCs w:val="22"/>
              </w:rPr>
              <w:t xml:space="preserve">  </w:t>
            </w:r>
          </w:p>
          <w:p w:rsidR="00D8116E" w:rsidRDefault="00D8116E" w:rsidP="00D8116E">
            <w:pPr>
              <w:pStyle w:val="ListParagraph"/>
              <w:widowControl w:val="0"/>
              <w:numPr>
                <w:ilvl w:val="0"/>
                <w:numId w:val="5"/>
              </w:numPr>
              <w:autoSpaceDE w:val="0"/>
              <w:autoSpaceDN w:val="0"/>
              <w:adjustRightInd w:val="0"/>
              <w:ind w:left="144" w:hanging="144"/>
              <w:rPr>
                <w:rFonts w:ascii="Arial" w:hAnsi="Arial" w:cs="Arial"/>
                <w:b/>
                <w:bCs/>
                <w:sz w:val="22"/>
                <w:szCs w:val="22"/>
              </w:rPr>
            </w:pPr>
            <w:r>
              <w:rPr>
                <w:rFonts w:ascii="Arial" w:hAnsi="Arial" w:cs="Arial"/>
                <w:b/>
                <w:bCs/>
                <w:sz w:val="22"/>
                <w:szCs w:val="22"/>
              </w:rPr>
              <w:t xml:space="preserve"> </w:t>
            </w:r>
          </w:p>
          <w:p w:rsidR="00D8116E" w:rsidRDefault="00D8116E" w:rsidP="00D8116E">
            <w:pPr>
              <w:pStyle w:val="ListParagraph"/>
              <w:widowControl w:val="0"/>
              <w:numPr>
                <w:ilvl w:val="0"/>
                <w:numId w:val="5"/>
              </w:numPr>
              <w:autoSpaceDE w:val="0"/>
              <w:autoSpaceDN w:val="0"/>
              <w:adjustRightInd w:val="0"/>
              <w:ind w:left="144" w:hanging="144"/>
              <w:rPr>
                <w:rFonts w:ascii="Arial" w:hAnsi="Arial" w:cs="Arial"/>
                <w:b/>
                <w:bCs/>
                <w:sz w:val="22"/>
                <w:szCs w:val="22"/>
              </w:rPr>
            </w:pPr>
          </w:p>
        </w:tc>
        <w:tc>
          <w:tcPr>
            <w:tcW w:w="3179" w:type="dxa"/>
          </w:tcPr>
          <w:p w:rsidR="00D8116E" w:rsidRDefault="00D8116E" w:rsidP="00D8116E">
            <w:pPr>
              <w:pStyle w:val="ListParagraph"/>
              <w:widowControl w:val="0"/>
              <w:numPr>
                <w:ilvl w:val="0"/>
                <w:numId w:val="5"/>
              </w:numPr>
              <w:autoSpaceDE w:val="0"/>
              <w:autoSpaceDN w:val="0"/>
              <w:adjustRightInd w:val="0"/>
              <w:ind w:left="144" w:hanging="144"/>
              <w:rPr>
                <w:rFonts w:ascii="Arial" w:hAnsi="Arial" w:cs="Arial"/>
                <w:b/>
                <w:bCs/>
                <w:sz w:val="22"/>
                <w:szCs w:val="22"/>
              </w:rPr>
            </w:pPr>
            <w:r>
              <w:rPr>
                <w:rFonts w:ascii="Arial" w:hAnsi="Arial" w:cs="Arial"/>
                <w:b/>
                <w:bCs/>
                <w:sz w:val="22"/>
                <w:szCs w:val="22"/>
              </w:rPr>
              <w:t xml:space="preserve">  </w:t>
            </w:r>
          </w:p>
          <w:p w:rsidR="00D8116E" w:rsidRDefault="00D8116E" w:rsidP="00D8116E">
            <w:pPr>
              <w:pStyle w:val="ListParagraph"/>
              <w:widowControl w:val="0"/>
              <w:numPr>
                <w:ilvl w:val="0"/>
                <w:numId w:val="5"/>
              </w:numPr>
              <w:autoSpaceDE w:val="0"/>
              <w:autoSpaceDN w:val="0"/>
              <w:adjustRightInd w:val="0"/>
              <w:ind w:left="144" w:hanging="144"/>
              <w:rPr>
                <w:rFonts w:ascii="Arial" w:hAnsi="Arial" w:cs="Arial"/>
                <w:b/>
                <w:bCs/>
                <w:sz w:val="22"/>
                <w:szCs w:val="22"/>
              </w:rPr>
            </w:pPr>
            <w:r>
              <w:rPr>
                <w:rFonts w:ascii="Arial" w:hAnsi="Arial" w:cs="Arial"/>
                <w:b/>
                <w:bCs/>
                <w:sz w:val="22"/>
                <w:szCs w:val="22"/>
              </w:rPr>
              <w:t xml:space="preserve"> </w:t>
            </w:r>
          </w:p>
          <w:p w:rsidR="00D8116E" w:rsidRDefault="00D8116E" w:rsidP="00D8116E">
            <w:pPr>
              <w:pStyle w:val="ListParagraph"/>
              <w:widowControl w:val="0"/>
              <w:numPr>
                <w:ilvl w:val="0"/>
                <w:numId w:val="5"/>
              </w:numPr>
              <w:autoSpaceDE w:val="0"/>
              <w:autoSpaceDN w:val="0"/>
              <w:adjustRightInd w:val="0"/>
              <w:ind w:left="144" w:hanging="144"/>
              <w:rPr>
                <w:rFonts w:ascii="Arial" w:hAnsi="Arial" w:cs="Arial"/>
                <w:b/>
                <w:bCs/>
                <w:sz w:val="22"/>
                <w:szCs w:val="22"/>
              </w:rPr>
            </w:pPr>
            <w:r>
              <w:rPr>
                <w:rFonts w:ascii="Arial" w:hAnsi="Arial" w:cs="Arial"/>
                <w:b/>
                <w:bCs/>
                <w:sz w:val="22"/>
                <w:szCs w:val="22"/>
              </w:rPr>
              <w:t xml:space="preserve"> </w:t>
            </w:r>
          </w:p>
          <w:p w:rsidR="00D8116E" w:rsidRPr="00223B8F" w:rsidRDefault="00D8116E" w:rsidP="00D8116E">
            <w:pPr>
              <w:pStyle w:val="ListParagraph"/>
              <w:widowControl w:val="0"/>
              <w:numPr>
                <w:ilvl w:val="0"/>
                <w:numId w:val="5"/>
              </w:numPr>
              <w:autoSpaceDE w:val="0"/>
              <w:autoSpaceDN w:val="0"/>
              <w:adjustRightInd w:val="0"/>
              <w:ind w:left="144" w:hanging="144"/>
              <w:rPr>
                <w:rFonts w:ascii="Arial" w:hAnsi="Arial" w:cs="Arial"/>
                <w:b/>
                <w:bCs/>
                <w:sz w:val="22"/>
                <w:szCs w:val="22"/>
              </w:rPr>
            </w:pPr>
          </w:p>
        </w:tc>
      </w:tr>
    </w:tbl>
    <w:p w:rsidR="00D8116E" w:rsidRDefault="00D8116E" w:rsidP="004A7502">
      <w:pPr>
        <w:widowControl w:val="0"/>
        <w:autoSpaceDE w:val="0"/>
        <w:autoSpaceDN w:val="0"/>
        <w:adjustRightInd w:val="0"/>
        <w:rPr>
          <w:rFonts w:ascii="Arial" w:hAnsi="Arial" w:cs="Arial"/>
          <w:b/>
          <w:bCs/>
          <w:sz w:val="22"/>
          <w:szCs w:val="22"/>
        </w:rPr>
      </w:pPr>
    </w:p>
    <w:p w:rsidR="00D8116E" w:rsidRDefault="00D8116E" w:rsidP="004A7502">
      <w:pPr>
        <w:widowControl w:val="0"/>
        <w:autoSpaceDE w:val="0"/>
        <w:autoSpaceDN w:val="0"/>
        <w:adjustRightInd w:val="0"/>
        <w:rPr>
          <w:rFonts w:ascii="Arial" w:hAnsi="Arial" w:cs="Arial"/>
          <w:b/>
          <w:bCs/>
          <w:sz w:val="22"/>
          <w:szCs w:val="22"/>
        </w:rPr>
      </w:pPr>
    </w:p>
    <w:tbl>
      <w:tblPr>
        <w:tblW w:w="9468" w:type="dxa"/>
        <w:tblBorders>
          <w:top w:val="single" w:sz="8" w:space="0" w:color="BFBFBF"/>
          <w:left w:val="single" w:sz="4" w:space="0" w:color="BFBFBF"/>
          <w:bottom w:val="single" w:sz="4" w:space="0" w:color="BFBFBF"/>
          <w:right w:val="single" w:sz="8" w:space="0" w:color="BFBFBF"/>
          <w:insideH w:val="single" w:sz="8" w:space="0" w:color="BFBFBF"/>
          <w:insideV w:val="single" w:sz="8" w:space="0" w:color="BFBFBF"/>
        </w:tblBorders>
        <w:tblLayout w:type="fixed"/>
        <w:tblLook w:val="0000" w:firstRow="0" w:lastRow="0" w:firstColumn="0" w:lastColumn="0" w:noHBand="0" w:noVBand="0"/>
      </w:tblPr>
      <w:tblGrid>
        <w:gridCol w:w="3325"/>
        <w:gridCol w:w="6143"/>
      </w:tblGrid>
      <w:tr w:rsidR="004A7502" w:rsidRPr="001611FF" w:rsidTr="00960173">
        <w:trPr>
          <w:trHeight w:val="2599"/>
        </w:trPr>
        <w:tc>
          <w:tcPr>
            <w:tcW w:w="3325" w:type="dxa"/>
            <w:shd w:val="clear" w:color="auto" w:fill="EEECE1" w:themeFill="background2"/>
            <w:tcMar>
              <w:top w:w="100" w:type="nil"/>
              <w:right w:w="100" w:type="nil"/>
            </w:tcMar>
          </w:tcPr>
          <w:p w:rsidR="004A7502" w:rsidRDefault="004A7502" w:rsidP="004A7502">
            <w:pPr>
              <w:widowControl w:val="0"/>
              <w:autoSpaceDE w:val="0"/>
              <w:autoSpaceDN w:val="0"/>
              <w:adjustRightInd w:val="0"/>
              <w:spacing w:before="120" w:after="120"/>
              <w:rPr>
                <w:rFonts w:ascii="Arial" w:hAnsi="Arial" w:cs="Arial"/>
                <w:sz w:val="22"/>
                <w:szCs w:val="22"/>
              </w:rPr>
            </w:pPr>
            <w:r>
              <w:rPr>
                <w:rFonts w:ascii="Arial" w:hAnsi="Arial" w:cs="Arial"/>
                <w:b/>
                <w:bCs/>
                <w:sz w:val="22"/>
                <w:szCs w:val="22"/>
              </w:rPr>
              <w:t>Formative Assessment</w:t>
            </w:r>
            <w:r w:rsidRPr="001611FF">
              <w:rPr>
                <w:rFonts w:ascii="Arial" w:hAnsi="Arial" w:cs="Arial"/>
                <w:sz w:val="22"/>
                <w:szCs w:val="22"/>
              </w:rPr>
              <w:t xml:space="preserve"> </w:t>
            </w:r>
          </w:p>
          <w:p w:rsidR="004A7502" w:rsidRPr="001611FF" w:rsidRDefault="004A7502" w:rsidP="004A7502">
            <w:pPr>
              <w:widowControl w:val="0"/>
              <w:autoSpaceDE w:val="0"/>
              <w:autoSpaceDN w:val="0"/>
              <w:adjustRightInd w:val="0"/>
              <w:spacing w:before="120" w:after="120"/>
              <w:rPr>
                <w:rFonts w:ascii="Arial" w:hAnsi="Arial" w:cs="Arial"/>
                <w:sz w:val="22"/>
                <w:szCs w:val="22"/>
              </w:rPr>
            </w:pPr>
            <w:r w:rsidRPr="001611FF">
              <w:rPr>
                <w:rFonts w:ascii="Arial" w:hAnsi="Arial" w:cs="Arial"/>
                <w:sz w:val="22"/>
                <w:szCs w:val="22"/>
              </w:rPr>
              <w:t>How will you measure students’ progress towards lesson objectives?</w:t>
            </w:r>
            <w:r>
              <w:rPr>
                <w:rFonts w:ascii="Arial" w:hAnsi="Arial" w:cs="Arial"/>
                <w:sz w:val="22"/>
                <w:szCs w:val="22"/>
              </w:rPr>
              <w:t xml:space="preserve"> (Link to Objectives)</w:t>
            </w:r>
          </w:p>
        </w:tc>
        <w:tc>
          <w:tcPr>
            <w:tcW w:w="6143" w:type="dxa"/>
            <w:vAlign w:val="center"/>
          </w:tcPr>
          <w:p w:rsidR="004A7502" w:rsidRDefault="00960173" w:rsidP="00960173">
            <w:pPr>
              <w:widowControl w:val="0"/>
              <w:autoSpaceDE w:val="0"/>
              <w:autoSpaceDN w:val="0"/>
              <w:adjustRightInd w:val="0"/>
              <w:spacing w:after="120"/>
              <w:rPr>
                <w:rFonts w:ascii="Arial" w:hAnsi="Arial" w:cs="Arial"/>
                <w:i/>
                <w:sz w:val="22"/>
                <w:szCs w:val="22"/>
              </w:rPr>
            </w:pPr>
            <w:r w:rsidRPr="00960173">
              <w:rPr>
                <w:rFonts w:ascii="Arial" w:hAnsi="Arial" w:cs="Arial"/>
                <w:i/>
                <w:sz w:val="22"/>
                <w:szCs w:val="22"/>
              </w:rPr>
              <w:t>Informal</w:t>
            </w:r>
          </w:p>
          <w:p w:rsidR="00960173" w:rsidRPr="004A7502" w:rsidRDefault="00960173" w:rsidP="00960173">
            <w:pPr>
              <w:pStyle w:val="ListParagraph"/>
              <w:widowControl w:val="0"/>
              <w:numPr>
                <w:ilvl w:val="0"/>
                <w:numId w:val="4"/>
              </w:numPr>
              <w:autoSpaceDE w:val="0"/>
              <w:autoSpaceDN w:val="0"/>
              <w:adjustRightInd w:val="0"/>
              <w:spacing w:after="120"/>
              <w:ind w:left="288" w:hanging="288"/>
              <w:rPr>
                <w:rFonts w:ascii="Arial" w:hAnsi="Arial" w:cs="Arial"/>
                <w:sz w:val="22"/>
                <w:szCs w:val="22"/>
              </w:rPr>
            </w:pPr>
            <w:r>
              <w:rPr>
                <w:rFonts w:ascii="Arial" w:hAnsi="Arial" w:cs="Arial"/>
                <w:sz w:val="22"/>
                <w:szCs w:val="22"/>
              </w:rPr>
              <w:t>Cold Call (</w:t>
            </w:r>
            <w:r w:rsidR="00342C6D">
              <w:rPr>
                <w:rFonts w:ascii="Arial" w:hAnsi="Arial" w:cs="Arial"/>
                <w:sz w:val="22"/>
                <w:szCs w:val="22"/>
              </w:rPr>
              <w:t>C.</w:t>
            </w:r>
            <w:r>
              <w:rPr>
                <w:rFonts w:ascii="Arial" w:hAnsi="Arial" w:cs="Arial"/>
                <w:sz w:val="22"/>
                <w:szCs w:val="22"/>
              </w:rPr>
              <w:t>O</w:t>
            </w:r>
            <w:r w:rsidR="00342C6D">
              <w:rPr>
                <w:rFonts w:ascii="Arial" w:hAnsi="Arial" w:cs="Arial"/>
                <w:sz w:val="22"/>
                <w:szCs w:val="22"/>
              </w:rPr>
              <w:t>.</w:t>
            </w:r>
            <w:r>
              <w:rPr>
                <w:rFonts w:ascii="Arial" w:hAnsi="Arial" w:cs="Arial"/>
                <w:sz w:val="22"/>
                <w:szCs w:val="22"/>
              </w:rPr>
              <w:t xml:space="preserve"> 1)</w:t>
            </w:r>
          </w:p>
          <w:p w:rsidR="00960173" w:rsidRPr="004A7502" w:rsidRDefault="00960173" w:rsidP="00960173">
            <w:pPr>
              <w:pStyle w:val="ListParagraph"/>
              <w:widowControl w:val="0"/>
              <w:numPr>
                <w:ilvl w:val="0"/>
                <w:numId w:val="4"/>
              </w:numPr>
              <w:autoSpaceDE w:val="0"/>
              <w:autoSpaceDN w:val="0"/>
              <w:adjustRightInd w:val="0"/>
              <w:spacing w:after="120"/>
              <w:ind w:left="288" w:hanging="288"/>
              <w:rPr>
                <w:rFonts w:ascii="Arial" w:hAnsi="Arial" w:cs="Arial"/>
                <w:sz w:val="22"/>
                <w:szCs w:val="22"/>
              </w:rPr>
            </w:pPr>
            <w:r>
              <w:rPr>
                <w:rFonts w:ascii="Arial" w:hAnsi="Arial" w:cs="Arial"/>
                <w:sz w:val="22"/>
                <w:szCs w:val="22"/>
              </w:rPr>
              <w:t xml:space="preserve">Whole class </w:t>
            </w:r>
            <w:r w:rsidR="00C65355">
              <w:rPr>
                <w:rFonts w:ascii="Arial" w:hAnsi="Arial" w:cs="Arial"/>
                <w:sz w:val="22"/>
                <w:szCs w:val="22"/>
              </w:rPr>
              <w:t xml:space="preserve">informal </w:t>
            </w:r>
            <w:r>
              <w:rPr>
                <w:rFonts w:ascii="Arial" w:hAnsi="Arial" w:cs="Arial"/>
                <w:sz w:val="22"/>
                <w:szCs w:val="22"/>
              </w:rPr>
              <w:t>discussion</w:t>
            </w:r>
            <w:r w:rsidRPr="004A7502">
              <w:rPr>
                <w:rFonts w:ascii="Arial" w:hAnsi="Arial" w:cs="Arial"/>
                <w:sz w:val="22"/>
                <w:szCs w:val="22"/>
              </w:rPr>
              <w:t xml:space="preserve"> (</w:t>
            </w:r>
            <w:r w:rsidR="00342C6D">
              <w:rPr>
                <w:rFonts w:ascii="Arial" w:hAnsi="Arial" w:cs="Arial"/>
                <w:sz w:val="22"/>
                <w:szCs w:val="22"/>
              </w:rPr>
              <w:t>L.</w:t>
            </w:r>
            <w:r w:rsidRPr="004A7502">
              <w:rPr>
                <w:rFonts w:ascii="Arial" w:hAnsi="Arial" w:cs="Arial"/>
                <w:sz w:val="22"/>
                <w:szCs w:val="22"/>
              </w:rPr>
              <w:t>O</w:t>
            </w:r>
            <w:r w:rsidR="00342C6D">
              <w:rPr>
                <w:rFonts w:ascii="Arial" w:hAnsi="Arial" w:cs="Arial"/>
                <w:sz w:val="22"/>
                <w:szCs w:val="22"/>
              </w:rPr>
              <w:t>.</w:t>
            </w:r>
            <w:r w:rsidRPr="004A7502">
              <w:rPr>
                <w:rFonts w:ascii="Arial" w:hAnsi="Arial" w:cs="Arial"/>
                <w:sz w:val="22"/>
                <w:szCs w:val="22"/>
              </w:rPr>
              <w:t xml:space="preserve"> </w:t>
            </w:r>
            <w:r w:rsidR="00C65355">
              <w:rPr>
                <w:rFonts w:ascii="Arial" w:hAnsi="Arial" w:cs="Arial"/>
                <w:sz w:val="22"/>
                <w:szCs w:val="22"/>
              </w:rPr>
              <w:t>1</w:t>
            </w:r>
            <w:r w:rsidRPr="004A7502">
              <w:rPr>
                <w:rFonts w:ascii="Arial" w:hAnsi="Arial" w:cs="Arial"/>
                <w:sz w:val="22"/>
                <w:szCs w:val="22"/>
              </w:rPr>
              <w:t>,</w:t>
            </w:r>
            <w:r w:rsidR="00C65355">
              <w:rPr>
                <w:rFonts w:ascii="Arial" w:hAnsi="Arial" w:cs="Arial"/>
                <w:sz w:val="22"/>
                <w:szCs w:val="22"/>
              </w:rPr>
              <w:t xml:space="preserve"> 2</w:t>
            </w:r>
            <w:r w:rsidRPr="004A7502">
              <w:rPr>
                <w:rFonts w:ascii="Arial" w:hAnsi="Arial" w:cs="Arial"/>
                <w:sz w:val="22"/>
                <w:szCs w:val="22"/>
              </w:rPr>
              <w:t>)</w:t>
            </w:r>
          </w:p>
          <w:p w:rsidR="00960173" w:rsidRDefault="00960173" w:rsidP="00960173">
            <w:pPr>
              <w:widowControl w:val="0"/>
              <w:autoSpaceDE w:val="0"/>
              <w:autoSpaceDN w:val="0"/>
              <w:adjustRightInd w:val="0"/>
              <w:spacing w:after="120"/>
              <w:rPr>
                <w:rFonts w:ascii="Arial" w:hAnsi="Arial" w:cs="Arial"/>
                <w:i/>
                <w:sz w:val="22"/>
                <w:szCs w:val="22"/>
              </w:rPr>
            </w:pPr>
          </w:p>
          <w:p w:rsidR="00960173" w:rsidRPr="00960173" w:rsidRDefault="00960173" w:rsidP="00960173">
            <w:pPr>
              <w:widowControl w:val="0"/>
              <w:autoSpaceDE w:val="0"/>
              <w:autoSpaceDN w:val="0"/>
              <w:adjustRightInd w:val="0"/>
              <w:spacing w:after="120"/>
              <w:rPr>
                <w:rFonts w:ascii="Arial" w:hAnsi="Arial" w:cs="Arial"/>
                <w:i/>
                <w:sz w:val="22"/>
                <w:szCs w:val="22"/>
              </w:rPr>
            </w:pPr>
            <w:r>
              <w:rPr>
                <w:rFonts w:ascii="Arial" w:hAnsi="Arial" w:cs="Arial"/>
                <w:i/>
                <w:sz w:val="22"/>
                <w:szCs w:val="22"/>
              </w:rPr>
              <w:t>F</w:t>
            </w:r>
            <w:r w:rsidRPr="00960173">
              <w:rPr>
                <w:rFonts w:ascii="Arial" w:hAnsi="Arial" w:cs="Arial"/>
                <w:i/>
                <w:sz w:val="22"/>
                <w:szCs w:val="22"/>
              </w:rPr>
              <w:t>ormal</w:t>
            </w:r>
          </w:p>
          <w:p w:rsidR="004A7502" w:rsidRPr="004A7502" w:rsidRDefault="004A7502" w:rsidP="00960173">
            <w:pPr>
              <w:pStyle w:val="ListParagraph"/>
              <w:widowControl w:val="0"/>
              <w:numPr>
                <w:ilvl w:val="0"/>
                <w:numId w:val="4"/>
              </w:numPr>
              <w:autoSpaceDE w:val="0"/>
              <w:autoSpaceDN w:val="0"/>
              <w:adjustRightInd w:val="0"/>
              <w:spacing w:after="120"/>
              <w:ind w:left="288" w:hanging="288"/>
              <w:rPr>
                <w:rFonts w:ascii="Arial" w:hAnsi="Arial" w:cs="Arial"/>
                <w:sz w:val="22"/>
                <w:szCs w:val="22"/>
              </w:rPr>
            </w:pPr>
            <w:r w:rsidRPr="004A7502">
              <w:rPr>
                <w:rFonts w:ascii="Arial" w:hAnsi="Arial" w:cs="Arial"/>
                <w:sz w:val="22"/>
                <w:szCs w:val="22"/>
              </w:rPr>
              <w:t>Worksheet 5.2 (</w:t>
            </w:r>
            <w:r w:rsidR="00342C6D">
              <w:rPr>
                <w:rFonts w:ascii="Arial" w:hAnsi="Arial" w:cs="Arial"/>
                <w:sz w:val="22"/>
                <w:szCs w:val="22"/>
              </w:rPr>
              <w:t>C.</w:t>
            </w:r>
            <w:r w:rsidRPr="004A7502">
              <w:rPr>
                <w:rFonts w:ascii="Arial" w:hAnsi="Arial" w:cs="Arial"/>
                <w:sz w:val="22"/>
                <w:szCs w:val="22"/>
              </w:rPr>
              <w:t>O</w:t>
            </w:r>
            <w:r w:rsidR="00342C6D">
              <w:rPr>
                <w:rFonts w:ascii="Arial" w:hAnsi="Arial" w:cs="Arial"/>
                <w:sz w:val="22"/>
                <w:szCs w:val="22"/>
              </w:rPr>
              <w:t>. 1</w:t>
            </w:r>
            <w:r w:rsidRPr="004A7502">
              <w:rPr>
                <w:rFonts w:ascii="Arial" w:hAnsi="Arial" w:cs="Arial"/>
                <w:sz w:val="22"/>
                <w:szCs w:val="22"/>
              </w:rPr>
              <w:t>, 2)</w:t>
            </w:r>
          </w:p>
          <w:p w:rsidR="004A7502" w:rsidRPr="00960173" w:rsidRDefault="004A7502" w:rsidP="00C65355">
            <w:pPr>
              <w:pStyle w:val="ListParagraph"/>
              <w:widowControl w:val="0"/>
              <w:numPr>
                <w:ilvl w:val="0"/>
                <w:numId w:val="4"/>
              </w:numPr>
              <w:autoSpaceDE w:val="0"/>
              <w:autoSpaceDN w:val="0"/>
              <w:adjustRightInd w:val="0"/>
              <w:spacing w:after="120"/>
              <w:ind w:left="288" w:hanging="288"/>
              <w:rPr>
                <w:rFonts w:ascii="Arial" w:hAnsi="Arial" w:cs="Arial"/>
                <w:sz w:val="22"/>
                <w:szCs w:val="22"/>
              </w:rPr>
            </w:pPr>
            <w:r w:rsidRPr="004A7502">
              <w:rPr>
                <w:rFonts w:ascii="Arial" w:hAnsi="Arial" w:cs="Arial"/>
                <w:sz w:val="22"/>
                <w:szCs w:val="22"/>
              </w:rPr>
              <w:t>Group presentation (</w:t>
            </w:r>
            <w:r w:rsidR="00342C6D">
              <w:rPr>
                <w:rFonts w:ascii="Arial" w:hAnsi="Arial" w:cs="Arial"/>
                <w:sz w:val="22"/>
                <w:szCs w:val="22"/>
              </w:rPr>
              <w:t>L.</w:t>
            </w:r>
            <w:r w:rsidRPr="004A7502">
              <w:rPr>
                <w:rFonts w:ascii="Arial" w:hAnsi="Arial" w:cs="Arial"/>
                <w:sz w:val="22"/>
                <w:szCs w:val="22"/>
              </w:rPr>
              <w:t>O</w:t>
            </w:r>
            <w:r w:rsidR="00342C6D">
              <w:rPr>
                <w:rFonts w:ascii="Arial" w:hAnsi="Arial" w:cs="Arial"/>
                <w:sz w:val="22"/>
                <w:szCs w:val="22"/>
              </w:rPr>
              <w:t>.</w:t>
            </w:r>
            <w:r w:rsidRPr="004A7502">
              <w:rPr>
                <w:rFonts w:ascii="Arial" w:hAnsi="Arial" w:cs="Arial"/>
                <w:sz w:val="22"/>
                <w:szCs w:val="22"/>
              </w:rPr>
              <w:t xml:space="preserve"> 2)</w:t>
            </w:r>
          </w:p>
        </w:tc>
      </w:tr>
    </w:tbl>
    <w:p w:rsidR="004A7502" w:rsidRDefault="004A7502" w:rsidP="004A7502">
      <w:pPr>
        <w:widowControl w:val="0"/>
        <w:autoSpaceDE w:val="0"/>
        <w:autoSpaceDN w:val="0"/>
        <w:adjustRightInd w:val="0"/>
        <w:rPr>
          <w:rFonts w:ascii="Arial" w:hAnsi="Arial" w:cs="Arial"/>
          <w:b/>
          <w:bCs/>
          <w:sz w:val="22"/>
          <w:szCs w:val="22"/>
        </w:rPr>
      </w:pPr>
    </w:p>
    <w:p w:rsidR="00E53A6E" w:rsidRDefault="00E53A6E">
      <w:r>
        <w:br w:type="page"/>
      </w:r>
    </w:p>
    <w:tbl>
      <w:tblPr>
        <w:tblW w:w="9576"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576"/>
      </w:tblGrid>
      <w:tr w:rsidR="00165939" w:rsidRPr="001611FF" w:rsidTr="00165939">
        <w:tc>
          <w:tcPr>
            <w:tcW w:w="9576" w:type="dxa"/>
            <w:tcBorders>
              <w:top w:val="single" w:sz="4" w:space="0" w:color="BFBFBF"/>
              <w:bottom w:val="single" w:sz="4" w:space="0" w:color="BFBFBF"/>
            </w:tcBorders>
            <w:shd w:val="clear" w:color="auto" w:fill="EEECE1" w:themeFill="background2"/>
            <w:tcMar>
              <w:top w:w="100" w:type="nil"/>
              <w:right w:w="100" w:type="nil"/>
            </w:tcMar>
          </w:tcPr>
          <w:p w:rsidR="00165939" w:rsidRPr="001611FF" w:rsidRDefault="00165939">
            <w:pPr>
              <w:widowControl w:val="0"/>
              <w:autoSpaceDE w:val="0"/>
              <w:autoSpaceDN w:val="0"/>
              <w:adjustRightInd w:val="0"/>
              <w:rPr>
                <w:rFonts w:ascii="Arial" w:hAnsi="Arial" w:cs="Arial"/>
                <w:i/>
                <w:iCs/>
                <w:sz w:val="22"/>
                <w:szCs w:val="22"/>
              </w:rPr>
            </w:pPr>
            <w:r w:rsidRPr="001611FF">
              <w:rPr>
                <w:rFonts w:ascii="Arial" w:hAnsi="Arial" w:cs="Arial"/>
                <w:b/>
                <w:bCs/>
                <w:sz w:val="22"/>
                <w:szCs w:val="22"/>
              </w:rPr>
              <w:lastRenderedPageBreak/>
              <w:t>Content:</w:t>
            </w:r>
            <w:r w:rsidRPr="001611FF">
              <w:rPr>
                <w:rFonts w:ascii="Arial" w:hAnsi="Arial" w:cs="Arial"/>
                <w:sz w:val="22"/>
                <w:szCs w:val="22"/>
              </w:rPr>
              <w:t xml:space="preserve"> </w:t>
            </w:r>
            <w:r w:rsidRPr="001611FF">
              <w:rPr>
                <w:rFonts w:ascii="Arial" w:hAnsi="Arial" w:cs="Arial"/>
                <w:b/>
                <w:bCs/>
                <w:i/>
                <w:iCs/>
                <w:sz w:val="22"/>
                <w:szCs w:val="22"/>
              </w:rPr>
              <w:t>WHAT</w:t>
            </w:r>
            <w:r w:rsidRPr="001611FF">
              <w:rPr>
                <w:rFonts w:ascii="Arial" w:hAnsi="Arial" w:cs="Arial"/>
                <w:sz w:val="22"/>
                <w:szCs w:val="22"/>
              </w:rPr>
              <w:t xml:space="preserve"> are students going to learn?</w:t>
            </w:r>
          </w:p>
        </w:tc>
      </w:tr>
      <w:tr w:rsidR="0062011A" w:rsidRPr="001611FF" w:rsidTr="00223B8F">
        <w:tc>
          <w:tcPr>
            <w:tcW w:w="9576" w:type="dxa"/>
            <w:tcBorders>
              <w:top w:val="single" w:sz="4" w:space="0" w:color="BFBFBF"/>
              <w:bottom w:val="single" w:sz="4" w:space="0" w:color="BFBFBF"/>
            </w:tcBorders>
            <w:tcMar>
              <w:top w:w="100" w:type="nil"/>
              <w:right w:w="100" w:type="nil"/>
            </w:tcMar>
          </w:tcPr>
          <w:p w:rsidR="0062011A" w:rsidRPr="001611FF" w:rsidRDefault="0062011A">
            <w:pPr>
              <w:widowControl w:val="0"/>
              <w:autoSpaceDE w:val="0"/>
              <w:autoSpaceDN w:val="0"/>
              <w:adjustRightInd w:val="0"/>
              <w:rPr>
                <w:rFonts w:ascii="Arial" w:hAnsi="Arial" w:cs="Arial"/>
                <w:i/>
                <w:iCs/>
                <w:sz w:val="22"/>
                <w:szCs w:val="22"/>
              </w:rPr>
            </w:pPr>
          </w:p>
          <w:p w:rsidR="0062011A" w:rsidRPr="001611FF" w:rsidRDefault="007340A3">
            <w:pPr>
              <w:widowControl w:val="0"/>
              <w:autoSpaceDE w:val="0"/>
              <w:autoSpaceDN w:val="0"/>
              <w:adjustRightInd w:val="0"/>
              <w:rPr>
                <w:rFonts w:ascii="Arial" w:hAnsi="Arial" w:cs="Arial"/>
                <w:i/>
                <w:iCs/>
                <w:sz w:val="22"/>
                <w:szCs w:val="22"/>
              </w:rPr>
            </w:pPr>
            <w:r w:rsidRPr="001611FF">
              <w:rPr>
                <w:rFonts w:ascii="Arial" w:hAnsi="Arial" w:cs="Arial"/>
                <w:i/>
                <w:iCs/>
                <w:sz w:val="22"/>
                <w:szCs w:val="22"/>
              </w:rPr>
              <w:t>For example:</w:t>
            </w:r>
          </w:p>
          <w:p w:rsidR="0062011A" w:rsidRPr="001611FF" w:rsidRDefault="007340A3">
            <w:pPr>
              <w:widowControl w:val="0"/>
              <w:autoSpaceDE w:val="0"/>
              <w:autoSpaceDN w:val="0"/>
              <w:adjustRightInd w:val="0"/>
              <w:rPr>
                <w:rFonts w:ascii="Arial" w:hAnsi="Arial" w:cs="Arial"/>
                <w:b/>
                <w:bCs/>
                <w:sz w:val="22"/>
                <w:szCs w:val="22"/>
              </w:rPr>
            </w:pPr>
            <w:r w:rsidRPr="001611FF">
              <w:rPr>
                <w:rFonts w:ascii="Arial" w:hAnsi="Arial" w:cs="Arial"/>
                <w:b/>
                <w:bCs/>
                <w:sz w:val="22"/>
                <w:szCs w:val="22"/>
              </w:rPr>
              <w:t>3-D Shape Vocabulary:</w:t>
            </w:r>
          </w:p>
          <w:p w:rsidR="0062011A" w:rsidRPr="001611FF" w:rsidRDefault="0062011A">
            <w:pPr>
              <w:widowControl w:val="0"/>
              <w:autoSpaceDE w:val="0"/>
              <w:autoSpaceDN w:val="0"/>
              <w:adjustRightInd w:val="0"/>
              <w:rPr>
                <w:rFonts w:ascii="Arial" w:hAnsi="Arial" w:cs="Arial"/>
                <w:sz w:val="22"/>
                <w:szCs w:val="22"/>
              </w:rPr>
            </w:pPr>
          </w:p>
          <w:p w:rsidR="0062011A" w:rsidRPr="001611FF" w:rsidRDefault="007340A3">
            <w:pPr>
              <w:widowControl w:val="0"/>
              <w:autoSpaceDE w:val="0"/>
              <w:autoSpaceDN w:val="0"/>
              <w:adjustRightInd w:val="0"/>
              <w:rPr>
                <w:rFonts w:ascii="Arial" w:hAnsi="Arial" w:cs="Arial"/>
                <w:sz w:val="22"/>
                <w:szCs w:val="22"/>
              </w:rPr>
            </w:pPr>
            <w:r w:rsidRPr="001611FF">
              <w:rPr>
                <w:rFonts w:ascii="Arial" w:hAnsi="Arial" w:cs="Arial"/>
                <w:b/>
                <w:bCs/>
                <w:sz w:val="22"/>
                <w:szCs w:val="22"/>
              </w:rPr>
              <w:t xml:space="preserve">- three-dimensional figure: </w:t>
            </w:r>
            <w:r w:rsidRPr="001611FF">
              <w:rPr>
                <w:rFonts w:ascii="Arial" w:hAnsi="Arial" w:cs="Arial"/>
                <w:sz w:val="22"/>
                <w:szCs w:val="22"/>
              </w:rPr>
              <w:t>has length, width, and height.</w:t>
            </w:r>
          </w:p>
          <w:p w:rsidR="0062011A" w:rsidRPr="001611FF" w:rsidRDefault="007340A3">
            <w:pPr>
              <w:widowControl w:val="0"/>
              <w:autoSpaceDE w:val="0"/>
              <w:autoSpaceDN w:val="0"/>
              <w:adjustRightInd w:val="0"/>
              <w:rPr>
                <w:rFonts w:ascii="Arial" w:hAnsi="Arial" w:cs="Arial"/>
                <w:sz w:val="22"/>
                <w:szCs w:val="22"/>
              </w:rPr>
            </w:pPr>
            <w:r w:rsidRPr="001611FF">
              <w:rPr>
                <w:rFonts w:ascii="Arial" w:hAnsi="Arial" w:cs="Arial"/>
                <w:sz w:val="22"/>
                <w:szCs w:val="22"/>
              </w:rPr>
              <w:t>-</w:t>
            </w:r>
            <w:r w:rsidRPr="001611FF">
              <w:rPr>
                <w:rFonts w:ascii="Arial" w:hAnsi="Arial" w:cs="Arial"/>
                <w:b/>
                <w:bCs/>
                <w:sz w:val="22"/>
                <w:szCs w:val="22"/>
              </w:rPr>
              <w:t>polygon:</w:t>
            </w:r>
            <w:r w:rsidRPr="001611FF">
              <w:rPr>
                <w:rFonts w:ascii="Arial" w:hAnsi="Arial" w:cs="Arial"/>
                <w:sz w:val="22"/>
                <w:szCs w:val="22"/>
              </w:rPr>
              <w:t xml:space="preserve"> a closed figure made up of line segments that do not cross each other.</w:t>
            </w:r>
          </w:p>
          <w:p w:rsidR="0062011A" w:rsidRPr="001611FF" w:rsidRDefault="007340A3">
            <w:pPr>
              <w:widowControl w:val="0"/>
              <w:autoSpaceDE w:val="0"/>
              <w:autoSpaceDN w:val="0"/>
              <w:adjustRightInd w:val="0"/>
              <w:rPr>
                <w:rFonts w:ascii="Arial" w:hAnsi="Arial" w:cs="Arial"/>
                <w:sz w:val="22"/>
                <w:szCs w:val="22"/>
              </w:rPr>
            </w:pPr>
            <w:r w:rsidRPr="001611FF">
              <w:rPr>
                <w:rFonts w:ascii="Arial" w:hAnsi="Arial" w:cs="Arial"/>
                <w:b/>
                <w:bCs/>
                <w:sz w:val="22"/>
                <w:szCs w:val="22"/>
              </w:rPr>
              <w:t xml:space="preserve">- polyhedron: </w:t>
            </w:r>
            <w:r w:rsidRPr="001611FF">
              <w:rPr>
                <w:rFonts w:ascii="Arial" w:hAnsi="Arial" w:cs="Arial"/>
                <w:sz w:val="22"/>
                <w:szCs w:val="22"/>
              </w:rPr>
              <w:t>a 3-D figure with faces that are polygons.</w:t>
            </w:r>
          </w:p>
          <w:p w:rsidR="0062011A" w:rsidRPr="001611FF" w:rsidRDefault="007340A3">
            <w:pPr>
              <w:widowControl w:val="0"/>
              <w:autoSpaceDE w:val="0"/>
              <w:autoSpaceDN w:val="0"/>
              <w:adjustRightInd w:val="0"/>
              <w:rPr>
                <w:rFonts w:ascii="Arial" w:hAnsi="Arial" w:cs="Arial"/>
                <w:sz w:val="22"/>
                <w:szCs w:val="22"/>
              </w:rPr>
            </w:pPr>
            <w:r w:rsidRPr="001611FF">
              <w:rPr>
                <w:rFonts w:ascii="Arial" w:hAnsi="Arial" w:cs="Arial"/>
                <w:b/>
                <w:bCs/>
                <w:sz w:val="22"/>
                <w:szCs w:val="22"/>
              </w:rPr>
              <w:t xml:space="preserve">- prism: </w:t>
            </w:r>
            <w:r w:rsidRPr="001611FF">
              <w:rPr>
                <w:rFonts w:ascii="Arial" w:hAnsi="Arial" w:cs="Arial"/>
                <w:sz w:val="22"/>
                <w:szCs w:val="22"/>
              </w:rPr>
              <w:t>polyhedron with two parallel congruent faces.</w:t>
            </w:r>
          </w:p>
          <w:p w:rsidR="0062011A" w:rsidRPr="001611FF" w:rsidRDefault="007340A3">
            <w:pPr>
              <w:widowControl w:val="0"/>
              <w:autoSpaceDE w:val="0"/>
              <w:autoSpaceDN w:val="0"/>
              <w:adjustRightInd w:val="0"/>
              <w:rPr>
                <w:rFonts w:ascii="Arial" w:hAnsi="Arial" w:cs="Arial"/>
                <w:sz w:val="22"/>
                <w:szCs w:val="22"/>
              </w:rPr>
            </w:pPr>
            <w:r w:rsidRPr="001611FF">
              <w:rPr>
                <w:rFonts w:ascii="Arial" w:hAnsi="Arial" w:cs="Arial"/>
                <w:sz w:val="22"/>
                <w:szCs w:val="22"/>
              </w:rPr>
              <w:t xml:space="preserve">- </w:t>
            </w:r>
            <w:r w:rsidRPr="001611FF">
              <w:rPr>
                <w:rFonts w:ascii="Arial" w:hAnsi="Arial" w:cs="Arial"/>
                <w:b/>
                <w:bCs/>
                <w:sz w:val="22"/>
                <w:szCs w:val="22"/>
              </w:rPr>
              <w:t xml:space="preserve">rectangular prism: </w:t>
            </w:r>
            <w:r w:rsidRPr="001611FF">
              <w:rPr>
                <w:rFonts w:ascii="Arial" w:hAnsi="Arial" w:cs="Arial"/>
                <w:sz w:val="22"/>
                <w:szCs w:val="22"/>
              </w:rPr>
              <w:t>prism with six rectangular faces including two rectangular bases.</w:t>
            </w:r>
          </w:p>
          <w:p w:rsidR="0062011A" w:rsidRPr="001611FF" w:rsidRDefault="007340A3">
            <w:pPr>
              <w:widowControl w:val="0"/>
              <w:autoSpaceDE w:val="0"/>
              <w:autoSpaceDN w:val="0"/>
              <w:adjustRightInd w:val="0"/>
              <w:rPr>
                <w:rFonts w:ascii="Arial" w:hAnsi="Arial" w:cs="Arial"/>
                <w:sz w:val="22"/>
                <w:szCs w:val="22"/>
              </w:rPr>
            </w:pPr>
            <w:r w:rsidRPr="001611FF">
              <w:rPr>
                <w:rFonts w:ascii="Arial" w:hAnsi="Arial" w:cs="Arial"/>
                <w:b/>
                <w:bCs/>
                <w:sz w:val="22"/>
                <w:szCs w:val="22"/>
              </w:rPr>
              <w:t xml:space="preserve">- triangular prism: </w:t>
            </w:r>
            <w:r w:rsidRPr="001611FF">
              <w:rPr>
                <w:rFonts w:ascii="Arial" w:hAnsi="Arial" w:cs="Arial"/>
                <w:sz w:val="22"/>
                <w:szCs w:val="22"/>
              </w:rPr>
              <w:t>a prism that has triangular bases</w:t>
            </w:r>
          </w:p>
          <w:p w:rsidR="0062011A" w:rsidRPr="001611FF" w:rsidRDefault="007340A3">
            <w:pPr>
              <w:widowControl w:val="0"/>
              <w:autoSpaceDE w:val="0"/>
              <w:autoSpaceDN w:val="0"/>
              <w:adjustRightInd w:val="0"/>
              <w:rPr>
                <w:rFonts w:ascii="Arial" w:hAnsi="Arial" w:cs="Arial"/>
                <w:b/>
                <w:bCs/>
                <w:sz w:val="22"/>
                <w:szCs w:val="22"/>
              </w:rPr>
            </w:pPr>
            <w:r w:rsidRPr="001611FF">
              <w:rPr>
                <w:rFonts w:ascii="Arial" w:hAnsi="Arial" w:cs="Arial"/>
                <w:b/>
                <w:bCs/>
                <w:sz w:val="22"/>
                <w:szCs w:val="22"/>
              </w:rPr>
              <w:t xml:space="preserve">- rectangular pyramid: </w:t>
            </w:r>
            <w:r w:rsidRPr="001611FF">
              <w:rPr>
                <w:rFonts w:ascii="Arial" w:hAnsi="Arial" w:cs="Arial"/>
                <w:sz w:val="22"/>
                <w:szCs w:val="22"/>
              </w:rPr>
              <w:t>A solid figure with a rectangular  base and triangular faces that meet at a common point.</w:t>
            </w:r>
          </w:p>
          <w:p w:rsidR="0062011A" w:rsidRPr="001611FF" w:rsidRDefault="007340A3">
            <w:pPr>
              <w:widowControl w:val="0"/>
              <w:autoSpaceDE w:val="0"/>
              <w:autoSpaceDN w:val="0"/>
              <w:adjustRightInd w:val="0"/>
              <w:rPr>
                <w:rFonts w:ascii="Arial" w:hAnsi="Arial" w:cs="Arial"/>
                <w:b/>
                <w:bCs/>
                <w:sz w:val="22"/>
                <w:szCs w:val="22"/>
              </w:rPr>
            </w:pPr>
            <w:r w:rsidRPr="001611FF">
              <w:rPr>
                <w:rFonts w:ascii="Arial" w:hAnsi="Arial" w:cs="Arial"/>
                <w:b/>
                <w:bCs/>
                <w:sz w:val="22"/>
                <w:szCs w:val="22"/>
              </w:rPr>
              <w:t xml:space="preserve">- triangular pyramid: </w:t>
            </w:r>
            <w:r w:rsidRPr="001611FF">
              <w:rPr>
                <w:rFonts w:ascii="Arial" w:hAnsi="Arial" w:cs="Arial"/>
                <w:sz w:val="22"/>
                <w:szCs w:val="22"/>
              </w:rPr>
              <w:t>A solid figure with a triangular base and triangular faces that meet at a common point.</w:t>
            </w:r>
          </w:p>
          <w:p w:rsidR="0062011A" w:rsidRPr="001611FF" w:rsidRDefault="007340A3">
            <w:pPr>
              <w:widowControl w:val="0"/>
              <w:autoSpaceDE w:val="0"/>
              <w:autoSpaceDN w:val="0"/>
              <w:adjustRightInd w:val="0"/>
              <w:rPr>
                <w:rFonts w:ascii="Arial" w:hAnsi="Arial" w:cs="Arial"/>
                <w:b/>
                <w:bCs/>
                <w:sz w:val="22"/>
                <w:szCs w:val="22"/>
              </w:rPr>
            </w:pPr>
            <w:r w:rsidRPr="001611FF">
              <w:rPr>
                <w:rFonts w:ascii="Arial" w:hAnsi="Arial" w:cs="Arial"/>
                <w:b/>
                <w:bCs/>
                <w:sz w:val="22"/>
                <w:szCs w:val="22"/>
              </w:rPr>
              <w:t xml:space="preserve">- cylinder: </w:t>
            </w:r>
            <w:r w:rsidRPr="001611FF">
              <w:rPr>
                <w:rFonts w:ascii="Arial" w:hAnsi="Arial" w:cs="Arial"/>
                <w:sz w:val="22"/>
                <w:szCs w:val="22"/>
              </w:rPr>
              <w:t>a solid with two parallel congruent circular bases; a curved surface connects the bases.</w:t>
            </w:r>
          </w:p>
          <w:p w:rsidR="0062011A" w:rsidRPr="001611FF" w:rsidRDefault="007340A3">
            <w:pPr>
              <w:widowControl w:val="0"/>
              <w:autoSpaceDE w:val="0"/>
              <w:autoSpaceDN w:val="0"/>
              <w:adjustRightInd w:val="0"/>
              <w:rPr>
                <w:rFonts w:ascii="Arial" w:hAnsi="Arial" w:cs="Arial"/>
                <w:sz w:val="22"/>
                <w:szCs w:val="22"/>
              </w:rPr>
            </w:pPr>
            <w:r w:rsidRPr="001611FF">
              <w:rPr>
                <w:rFonts w:ascii="Arial" w:hAnsi="Arial" w:cs="Arial"/>
                <w:b/>
                <w:bCs/>
                <w:sz w:val="22"/>
                <w:szCs w:val="22"/>
              </w:rPr>
              <w:t xml:space="preserve">- cone: </w:t>
            </w:r>
            <w:r w:rsidRPr="001611FF">
              <w:rPr>
                <w:rFonts w:ascii="Arial" w:hAnsi="Arial" w:cs="Arial"/>
                <w:sz w:val="22"/>
                <w:szCs w:val="22"/>
              </w:rPr>
              <w:t xml:space="preserve">a solid that has a circular base and one curved surface from the base to a vertex. </w:t>
            </w:r>
          </w:p>
          <w:p w:rsidR="0062011A" w:rsidRPr="001611FF" w:rsidRDefault="0062011A">
            <w:pPr>
              <w:widowControl w:val="0"/>
              <w:autoSpaceDE w:val="0"/>
              <w:autoSpaceDN w:val="0"/>
              <w:adjustRightInd w:val="0"/>
              <w:rPr>
                <w:rFonts w:ascii="Arial" w:hAnsi="Arial" w:cs="Arial"/>
                <w:sz w:val="22"/>
                <w:szCs w:val="22"/>
              </w:rPr>
            </w:pPr>
          </w:p>
          <w:p w:rsidR="0062011A" w:rsidRPr="001611FF" w:rsidRDefault="007340A3">
            <w:pPr>
              <w:widowControl w:val="0"/>
              <w:autoSpaceDE w:val="0"/>
              <w:autoSpaceDN w:val="0"/>
              <w:adjustRightInd w:val="0"/>
              <w:rPr>
                <w:rFonts w:ascii="Arial" w:hAnsi="Arial" w:cs="Arial"/>
                <w:b/>
                <w:bCs/>
                <w:sz w:val="22"/>
                <w:szCs w:val="22"/>
              </w:rPr>
            </w:pPr>
            <w:r w:rsidRPr="001611FF">
              <w:rPr>
                <w:rFonts w:ascii="Arial" w:hAnsi="Arial" w:cs="Arial"/>
                <w:b/>
                <w:bCs/>
                <w:sz w:val="22"/>
                <w:szCs w:val="22"/>
              </w:rPr>
              <w:t>Draw 3-D figures</w:t>
            </w:r>
          </w:p>
          <w:p w:rsidR="0062011A" w:rsidRPr="001611FF" w:rsidRDefault="007340A3">
            <w:pPr>
              <w:widowControl w:val="0"/>
              <w:autoSpaceDE w:val="0"/>
              <w:autoSpaceDN w:val="0"/>
              <w:adjustRightInd w:val="0"/>
              <w:rPr>
                <w:rFonts w:ascii="Arial" w:hAnsi="Arial" w:cs="Arial"/>
                <w:sz w:val="22"/>
                <w:szCs w:val="22"/>
              </w:rPr>
            </w:pPr>
            <w:r w:rsidRPr="001611FF">
              <w:rPr>
                <w:rFonts w:ascii="Arial" w:hAnsi="Arial" w:cs="Arial"/>
                <w:sz w:val="22"/>
                <w:szCs w:val="22"/>
              </w:rPr>
              <w:t xml:space="preserve"> </w:t>
            </w:r>
          </w:p>
        </w:tc>
      </w:tr>
    </w:tbl>
    <w:p w:rsidR="0062011A" w:rsidRPr="001611FF" w:rsidRDefault="0062011A">
      <w:pPr>
        <w:widowControl w:val="0"/>
        <w:autoSpaceDE w:val="0"/>
        <w:autoSpaceDN w:val="0"/>
        <w:adjustRightInd w:val="0"/>
        <w:rPr>
          <w:rFonts w:ascii="Arial" w:hAnsi="Arial" w:cs="Arial"/>
          <w:sz w:val="22"/>
          <w:szCs w:val="22"/>
        </w:rPr>
      </w:pPr>
    </w:p>
    <w:p w:rsidR="00223B8F" w:rsidRPr="00223B8F" w:rsidRDefault="00223B8F">
      <w:pPr>
        <w:widowControl w:val="0"/>
        <w:autoSpaceDE w:val="0"/>
        <w:autoSpaceDN w:val="0"/>
        <w:adjustRightInd w:val="0"/>
        <w:rPr>
          <w:rFonts w:ascii="Arial" w:hAnsi="Arial" w:cs="Arial"/>
          <w:bCs/>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0"/>
      </w:tblGrid>
      <w:tr w:rsidR="00165939" w:rsidTr="00165939">
        <w:trPr>
          <w:trHeight w:val="287"/>
        </w:trPr>
        <w:tc>
          <w:tcPr>
            <w:tcW w:w="9350" w:type="dxa"/>
            <w:shd w:val="clear" w:color="auto" w:fill="EEECE1" w:themeFill="background2"/>
          </w:tcPr>
          <w:p w:rsidR="00165939" w:rsidRDefault="00165939" w:rsidP="00223B8F">
            <w:pPr>
              <w:widowControl w:val="0"/>
              <w:autoSpaceDE w:val="0"/>
              <w:autoSpaceDN w:val="0"/>
              <w:adjustRightInd w:val="0"/>
              <w:rPr>
                <w:rFonts w:ascii="Arial" w:hAnsi="Arial" w:cs="Arial"/>
                <w:sz w:val="22"/>
                <w:szCs w:val="22"/>
              </w:rPr>
            </w:pPr>
            <w:r>
              <w:rPr>
                <w:rFonts w:ascii="Arial" w:hAnsi="Arial" w:cs="Arial"/>
                <w:b/>
                <w:bCs/>
                <w:sz w:val="22"/>
                <w:szCs w:val="22"/>
              </w:rPr>
              <w:t>Motivation:</w:t>
            </w:r>
            <w:r w:rsidRPr="00C65355">
              <w:rPr>
                <w:rFonts w:ascii="Arial" w:hAnsi="Arial" w:cs="Arial"/>
                <w:bCs/>
                <w:sz w:val="22"/>
                <w:szCs w:val="22"/>
              </w:rPr>
              <w:t xml:space="preserve"> </w:t>
            </w:r>
            <w:r w:rsidR="00C65355" w:rsidRPr="00C65355">
              <w:rPr>
                <w:rFonts w:ascii="Arial" w:hAnsi="Arial" w:cs="Arial"/>
                <w:bCs/>
                <w:sz w:val="22"/>
                <w:szCs w:val="22"/>
              </w:rPr>
              <w:t xml:space="preserve">Hook &amp; Engage </w:t>
            </w:r>
            <w:r w:rsidR="00C65355">
              <w:rPr>
                <w:rFonts w:ascii="Arial" w:hAnsi="Arial" w:cs="Arial"/>
                <w:b/>
                <w:bCs/>
                <w:sz w:val="22"/>
                <w:szCs w:val="22"/>
              </w:rPr>
              <w:t xml:space="preserve">- </w:t>
            </w:r>
            <w:r>
              <w:rPr>
                <w:rFonts w:ascii="Arial" w:hAnsi="Arial" w:cs="Arial"/>
                <w:bCs/>
                <w:sz w:val="22"/>
                <w:szCs w:val="22"/>
              </w:rPr>
              <w:t>Introduction and Learning Target.</w:t>
            </w:r>
          </w:p>
        </w:tc>
      </w:tr>
      <w:tr w:rsidR="00223B8F" w:rsidTr="00223B8F">
        <w:trPr>
          <w:trHeight w:val="1601"/>
        </w:trPr>
        <w:tc>
          <w:tcPr>
            <w:tcW w:w="9350" w:type="dxa"/>
          </w:tcPr>
          <w:p w:rsidR="00223B8F" w:rsidRDefault="00223B8F" w:rsidP="00223B8F">
            <w:pPr>
              <w:widowControl w:val="0"/>
              <w:autoSpaceDE w:val="0"/>
              <w:autoSpaceDN w:val="0"/>
              <w:adjustRightInd w:val="0"/>
              <w:rPr>
                <w:rFonts w:ascii="Arial" w:hAnsi="Arial" w:cs="Arial"/>
                <w:sz w:val="22"/>
                <w:szCs w:val="22"/>
              </w:rPr>
            </w:pPr>
          </w:p>
          <w:p w:rsidR="00223B8F" w:rsidRDefault="00223B8F" w:rsidP="00223B8F">
            <w:pPr>
              <w:widowControl w:val="0"/>
              <w:autoSpaceDE w:val="0"/>
              <w:autoSpaceDN w:val="0"/>
              <w:adjustRightInd w:val="0"/>
              <w:rPr>
                <w:rFonts w:ascii="Arial" w:hAnsi="Arial" w:cs="Arial"/>
                <w:i/>
                <w:iCs/>
                <w:sz w:val="22"/>
                <w:szCs w:val="22"/>
              </w:rPr>
            </w:pPr>
            <w:r w:rsidRPr="001611FF">
              <w:rPr>
                <w:rFonts w:ascii="Arial" w:hAnsi="Arial" w:cs="Arial"/>
                <w:sz w:val="22"/>
                <w:szCs w:val="22"/>
              </w:rPr>
              <w:t xml:space="preserve">Describe what you will DO </w:t>
            </w:r>
            <w:r w:rsidRPr="001611FF">
              <w:rPr>
                <w:rFonts w:ascii="Arial" w:hAnsi="Arial" w:cs="Arial"/>
                <w:i/>
                <w:iCs/>
                <w:sz w:val="22"/>
                <w:szCs w:val="22"/>
              </w:rPr>
              <w:t>at the very beginning of your lesson</w:t>
            </w:r>
            <w:r w:rsidRPr="001611FF">
              <w:rPr>
                <w:rFonts w:ascii="Arial" w:hAnsi="Arial" w:cs="Arial"/>
                <w:sz w:val="22"/>
                <w:szCs w:val="22"/>
              </w:rPr>
              <w:t xml:space="preserve"> to </w:t>
            </w:r>
            <w:r w:rsidRPr="001611FF">
              <w:rPr>
                <w:rFonts w:ascii="Arial" w:hAnsi="Arial" w:cs="Arial"/>
                <w:b/>
                <w:bCs/>
                <w:sz w:val="22"/>
                <w:szCs w:val="22"/>
              </w:rPr>
              <w:t>HOOK</w:t>
            </w:r>
            <w:r w:rsidRPr="001611FF">
              <w:rPr>
                <w:rFonts w:ascii="Arial" w:hAnsi="Arial" w:cs="Arial"/>
                <w:sz w:val="22"/>
                <w:szCs w:val="22"/>
              </w:rPr>
              <w:t xml:space="preserve"> students’ attention on the learning at hand, helping them see the value and relevance of the lesson? Make sure it ties to your objectives. It does not have to be long or elaborate, but it should be meaningful, more than </w:t>
            </w:r>
            <w:r w:rsidRPr="001611FF">
              <w:rPr>
                <w:rFonts w:ascii="Arial" w:hAnsi="Arial" w:cs="Arial"/>
                <w:i/>
                <w:iCs/>
                <w:sz w:val="22"/>
                <w:szCs w:val="22"/>
              </w:rPr>
              <w:t>“Today we are going to talk about …”</w:t>
            </w:r>
          </w:p>
          <w:p w:rsidR="00223B8F" w:rsidRDefault="00223B8F" w:rsidP="00223B8F">
            <w:pPr>
              <w:widowControl w:val="0"/>
              <w:autoSpaceDE w:val="0"/>
              <w:autoSpaceDN w:val="0"/>
              <w:adjustRightInd w:val="0"/>
              <w:rPr>
                <w:rFonts w:ascii="Arial" w:hAnsi="Arial" w:cs="Arial"/>
                <w:b/>
                <w:bCs/>
                <w:sz w:val="22"/>
                <w:szCs w:val="22"/>
              </w:rPr>
            </w:pPr>
          </w:p>
        </w:tc>
      </w:tr>
    </w:tbl>
    <w:p w:rsidR="00223B8F" w:rsidRDefault="00223B8F">
      <w:pPr>
        <w:widowControl w:val="0"/>
        <w:autoSpaceDE w:val="0"/>
        <w:autoSpaceDN w:val="0"/>
        <w:adjustRightInd w:val="0"/>
        <w:rPr>
          <w:rFonts w:ascii="Arial" w:hAnsi="Arial" w:cs="Arial"/>
          <w:b/>
          <w:bCs/>
          <w:sz w:val="22"/>
          <w:szCs w:val="22"/>
        </w:rPr>
      </w:pPr>
    </w:p>
    <w:p w:rsidR="00D9463D" w:rsidRDefault="00D9463D">
      <w:pPr>
        <w:widowControl w:val="0"/>
        <w:autoSpaceDE w:val="0"/>
        <w:autoSpaceDN w:val="0"/>
        <w:adjustRightInd w:val="0"/>
        <w:rPr>
          <w:rFonts w:ascii="Arial" w:hAnsi="Arial" w:cs="Arial"/>
          <w:b/>
          <w:bCs/>
          <w:sz w:val="22"/>
          <w:szCs w:val="22"/>
        </w:rPr>
      </w:pPr>
    </w:p>
    <w:tbl>
      <w:tblPr>
        <w:tblW w:w="9576"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576"/>
      </w:tblGrid>
      <w:tr w:rsidR="00165939" w:rsidRPr="001611FF" w:rsidTr="00165939">
        <w:tc>
          <w:tcPr>
            <w:tcW w:w="9576" w:type="dxa"/>
            <w:tcBorders>
              <w:top w:val="single" w:sz="4" w:space="0" w:color="BFBFBF"/>
              <w:bottom w:val="single" w:sz="4" w:space="0" w:color="BFBFBF"/>
            </w:tcBorders>
            <w:shd w:val="clear" w:color="auto" w:fill="EEECE1" w:themeFill="background2"/>
            <w:tcMar>
              <w:top w:w="100" w:type="nil"/>
              <w:right w:w="100" w:type="nil"/>
            </w:tcMar>
          </w:tcPr>
          <w:p w:rsidR="00165939" w:rsidRDefault="00165939" w:rsidP="00C65355">
            <w:pPr>
              <w:widowControl w:val="0"/>
              <w:autoSpaceDE w:val="0"/>
              <w:autoSpaceDN w:val="0"/>
              <w:adjustRightInd w:val="0"/>
              <w:rPr>
                <w:rFonts w:ascii="Arial" w:hAnsi="Arial" w:cs="Arial"/>
                <w:sz w:val="22"/>
                <w:szCs w:val="22"/>
              </w:rPr>
            </w:pPr>
            <w:r w:rsidRPr="001611FF">
              <w:rPr>
                <w:rFonts w:ascii="Arial" w:hAnsi="Arial" w:cs="Arial"/>
                <w:b/>
                <w:bCs/>
                <w:sz w:val="22"/>
                <w:szCs w:val="22"/>
              </w:rPr>
              <w:t>Strategies</w:t>
            </w:r>
            <w:r w:rsidRPr="001611FF">
              <w:rPr>
                <w:rFonts w:ascii="Arial" w:hAnsi="Arial" w:cs="Arial"/>
                <w:sz w:val="22"/>
                <w:szCs w:val="22"/>
              </w:rPr>
              <w:t xml:space="preserve">: </w:t>
            </w:r>
            <w:r w:rsidRPr="001611FF">
              <w:rPr>
                <w:rFonts w:ascii="Arial" w:hAnsi="Arial" w:cs="Arial"/>
                <w:b/>
                <w:bCs/>
                <w:i/>
                <w:iCs/>
                <w:sz w:val="22"/>
                <w:szCs w:val="22"/>
              </w:rPr>
              <w:t>HOW</w:t>
            </w:r>
            <w:r w:rsidRPr="001611FF">
              <w:rPr>
                <w:rFonts w:ascii="Arial" w:hAnsi="Arial" w:cs="Arial"/>
                <w:sz w:val="22"/>
                <w:szCs w:val="22"/>
              </w:rPr>
              <w:t xml:space="preserve"> </w:t>
            </w:r>
            <w:r w:rsidR="00C65355">
              <w:rPr>
                <w:rFonts w:ascii="Arial" w:hAnsi="Arial" w:cs="Arial"/>
                <w:sz w:val="22"/>
                <w:szCs w:val="22"/>
              </w:rPr>
              <w:t>are students going to learn</w:t>
            </w:r>
            <w:r w:rsidRPr="001611FF">
              <w:rPr>
                <w:rFonts w:ascii="Arial" w:hAnsi="Arial" w:cs="Arial"/>
                <w:sz w:val="22"/>
                <w:szCs w:val="22"/>
              </w:rPr>
              <w:t>?</w:t>
            </w:r>
            <w:r w:rsidR="006F3955">
              <w:rPr>
                <w:rFonts w:ascii="Arial" w:hAnsi="Arial" w:cs="Arial"/>
                <w:sz w:val="22"/>
                <w:szCs w:val="22"/>
              </w:rPr>
              <w:t xml:space="preserve"> </w:t>
            </w:r>
          </w:p>
        </w:tc>
      </w:tr>
      <w:tr w:rsidR="0062011A" w:rsidRPr="001611FF" w:rsidTr="00223B8F">
        <w:tc>
          <w:tcPr>
            <w:tcW w:w="9576" w:type="dxa"/>
            <w:tcBorders>
              <w:top w:val="single" w:sz="4" w:space="0" w:color="BFBFBF"/>
              <w:bottom w:val="single" w:sz="4" w:space="0" w:color="BFBFBF"/>
            </w:tcBorders>
            <w:tcMar>
              <w:top w:w="100" w:type="nil"/>
              <w:right w:w="100" w:type="nil"/>
            </w:tcMar>
          </w:tcPr>
          <w:p w:rsidR="00223B8F" w:rsidRDefault="00223B8F">
            <w:pPr>
              <w:widowControl w:val="0"/>
              <w:autoSpaceDE w:val="0"/>
              <w:autoSpaceDN w:val="0"/>
              <w:adjustRightInd w:val="0"/>
              <w:rPr>
                <w:rFonts w:ascii="Arial" w:hAnsi="Arial" w:cs="Arial"/>
                <w:sz w:val="22"/>
                <w:szCs w:val="22"/>
              </w:rPr>
            </w:pPr>
          </w:p>
          <w:p w:rsidR="0062011A" w:rsidRPr="001611FF" w:rsidRDefault="00C65355">
            <w:pPr>
              <w:widowControl w:val="0"/>
              <w:autoSpaceDE w:val="0"/>
              <w:autoSpaceDN w:val="0"/>
              <w:adjustRightInd w:val="0"/>
              <w:rPr>
                <w:rFonts w:ascii="Arial" w:hAnsi="Arial" w:cs="Arial"/>
                <w:i/>
                <w:iCs/>
                <w:sz w:val="22"/>
                <w:szCs w:val="22"/>
              </w:rPr>
            </w:pPr>
            <w:r>
              <w:rPr>
                <w:rFonts w:ascii="Arial" w:hAnsi="Arial" w:cs="Arial"/>
                <w:i/>
                <w:iCs/>
                <w:sz w:val="22"/>
                <w:szCs w:val="22"/>
              </w:rPr>
              <w:t>For e</w:t>
            </w:r>
            <w:r w:rsidR="007340A3" w:rsidRPr="001611FF">
              <w:rPr>
                <w:rFonts w:ascii="Arial" w:hAnsi="Arial" w:cs="Arial"/>
                <w:i/>
                <w:iCs/>
                <w:sz w:val="22"/>
                <w:szCs w:val="22"/>
              </w:rPr>
              <w:t>xample</w:t>
            </w:r>
            <w:r>
              <w:rPr>
                <w:rFonts w:ascii="Arial" w:hAnsi="Arial" w:cs="Arial"/>
                <w:i/>
                <w:iCs/>
                <w:sz w:val="22"/>
                <w:szCs w:val="22"/>
              </w:rPr>
              <w:t>:</w:t>
            </w:r>
          </w:p>
          <w:p w:rsidR="0062011A" w:rsidRPr="001611FF" w:rsidRDefault="007340A3">
            <w:pPr>
              <w:widowControl w:val="0"/>
              <w:autoSpaceDE w:val="0"/>
              <w:autoSpaceDN w:val="0"/>
              <w:adjustRightInd w:val="0"/>
              <w:rPr>
                <w:rFonts w:ascii="Arial" w:hAnsi="Arial" w:cs="Arial"/>
                <w:sz w:val="22"/>
                <w:szCs w:val="22"/>
              </w:rPr>
            </w:pPr>
            <w:r w:rsidRPr="001611FF">
              <w:rPr>
                <w:rFonts w:ascii="Arial" w:hAnsi="Arial" w:cs="Arial"/>
                <w:b/>
                <w:bCs/>
                <w:sz w:val="22"/>
                <w:szCs w:val="22"/>
              </w:rPr>
              <w:t>Teams</w:t>
            </w:r>
            <w:r w:rsidRPr="001611FF">
              <w:rPr>
                <w:rFonts w:ascii="Arial" w:hAnsi="Arial" w:cs="Arial"/>
                <w:sz w:val="22"/>
                <w:szCs w:val="22"/>
              </w:rPr>
              <w:t xml:space="preserve">: </w:t>
            </w:r>
            <w:r w:rsidRPr="001611FF">
              <w:rPr>
                <w:rFonts w:ascii="Arial" w:hAnsi="Arial" w:cs="Arial"/>
                <w:b/>
                <w:bCs/>
                <w:sz w:val="22"/>
                <w:szCs w:val="22"/>
              </w:rPr>
              <w:t>Problem Solving Steps</w:t>
            </w:r>
            <w:r w:rsidR="00C65355">
              <w:rPr>
                <w:rFonts w:ascii="Arial" w:hAnsi="Arial" w:cs="Arial"/>
                <w:b/>
                <w:bCs/>
                <w:sz w:val="22"/>
                <w:szCs w:val="22"/>
              </w:rPr>
              <w:t xml:space="preserve"> </w:t>
            </w:r>
            <w:r w:rsidRPr="001611FF">
              <w:rPr>
                <w:rFonts w:ascii="Arial" w:hAnsi="Arial" w:cs="Arial"/>
                <w:sz w:val="22"/>
                <w:szCs w:val="22"/>
              </w:rPr>
              <w:t xml:space="preserve">(10-20 minutes, </w:t>
            </w:r>
            <w:r w:rsidR="00342C6D">
              <w:rPr>
                <w:rFonts w:ascii="Arial" w:hAnsi="Arial" w:cs="Arial"/>
                <w:sz w:val="22"/>
                <w:szCs w:val="22"/>
              </w:rPr>
              <w:t>C.</w:t>
            </w:r>
            <w:r w:rsidRPr="001611FF">
              <w:rPr>
                <w:rFonts w:ascii="Arial" w:hAnsi="Arial" w:cs="Arial"/>
                <w:sz w:val="22"/>
                <w:szCs w:val="22"/>
              </w:rPr>
              <w:t>O</w:t>
            </w:r>
            <w:r w:rsidR="00342C6D">
              <w:rPr>
                <w:rFonts w:ascii="Arial" w:hAnsi="Arial" w:cs="Arial"/>
                <w:sz w:val="22"/>
                <w:szCs w:val="22"/>
              </w:rPr>
              <w:t xml:space="preserve">. </w:t>
            </w:r>
            <w:r w:rsidRPr="001611FF">
              <w:rPr>
                <w:rFonts w:ascii="Arial" w:hAnsi="Arial" w:cs="Arial"/>
                <w:sz w:val="22"/>
                <w:szCs w:val="22"/>
              </w:rPr>
              <w:t>1</w:t>
            </w:r>
            <w:r w:rsidR="00342C6D">
              <w:rPr>
                <w:rFonts w:ascii="Arial" w:hAnsi="Arial" w:cs="Arial"/>
                <w:sz w:val="22"/>
                <w:szCs w:val="22"/>
              </w:rPr>
              <w:t>, L.O. 2</w:t>
            </w:r>
            <w:r w:rsidRPr="001611FF">
              <w:rPr>
                <w:rFonts w:ascii="Arial" w:hAnsi="Arial" w:cs="Arial"/>
                <w:sz w:val="22"/>
                <w:szCs w:val="22"/>
              </w:rPr>
              <w:t>)</w:t>
            </w:r>
          </w:p>
          <w:p w:rsidR="0062011A" w:rsidRPr="001611FF" w:rsidRDefault="007340A3">
            <w:pPr>
              <w:widowControl w:val="0"/>
              <w:autoSpaceDE w:val="0"/>
              <w:autoSpaceDN w:val="0"/>
              <w:adjustRightInd w:val="0"/>
              <w:rPr>
                <w:rFonts w:ascii="Arial" w:hAnsi="Arial" w:cs="Arial"/>
                <w:sz w:val="22"/>
                <w:szCs w:val="22"/>
              </w:rPr>
            </w:pPr>
            <w:r w:rsidRPr="001611FF">
              <w:rPr>
                <w:rFonts w:ascii="Arial" w:hAnsi="Arial" w:cs="Arial"/>
                <w:sz w:val="22"/>
                <w:szCs w:val="22"/>
              </w:rPr>
              <w:t>-Divide class into 4 equal groups; distribute math levels throughout the groups</w:t>
            </w:r>
          </w:p>
          <w:p w:rsidR="0062011A" w:rsidRPr="001611FF" w:rsidRDefault="007340A3">
            <w:pPr>
              <w:widowControl w:val="0"/>
              <w:autoSpaceDE w:val="0"/>
              <w:autoSpaceDN w:val="0"/>
              <w:adjustRightInd w:val="0"/>
              <w:rPr>
                <w:rFonts w:ascii="Arial" w:hAnsi="Arial" w:cs="Arial"/>
                <w:sz w:val="22"/>
                <w:szCs w:val="22"/>
              </w:rPr>
            </w:pPr>
            <w:r w:rsidRPr="001611FF">
              <w:rPr>
                <w:rFonts w:ascii="Arial" w:hAnsi="Arial" w:cs="Arial"/>
                <w:sz w:val="22"/>
                <w:szCs w:val="22"/>
              </w:rPr>
              <w:t>-Distribute butcher paper and pens</w:t>
            </w:r>
          </w:p>
          <w:p w:rsidR="0062011A" w:rsidRPr="001611FF" w:rsidRDefault="007340A3">
            <w:pPr>
              <w:widowControl w:val="0"/>
              <w:autoSpaceDE w:val="0"/>
              <w:autoSpaceDN w:val="0"/>
              <w:adjustRightInd w:val="0"/>
              <w:rPr>
                <w:rFonts w:ascii="Arial" w:hAnsi="Arial" w:cs="Arial"/>
                <w:sz w:val="22"/>
                <w:szCs w:val="22"/>
              </w:rPr>
            </w:pPr>
            <w:r w:rsidRPr="001611FF">
              <w:rPr>
                <w:rFonts w:ascii="Arial" w:hAnsi="Arial" w:cs="Arial"/>
                <w:sz w:val="22"/>
                <w:szCs w:val="22"/>
              </w:rPr>
              <w:t>-Groups work together to create a list of steps used in creating story problems</w:t>
            </w:r>
          </w:p>
          <w:p w:rsidR="0062011A" w:rsidRPr="001611FF" w:rsidRDefault="007340A3">
            <w:pPr>
              <w:widowControl w:val="0"/>
              <w:autoSpaceDE w:val="0"/>
              <w:autoSpaceDN w:val="0"/>
              <w:adjustRightInd w:val="0"/>
              <w:rPr>
                <w:rFonts w:ascii="Arial" w:hAnsi="Arial" w:cs="Arial"/>
                <w:sz w:val="22"/>
                <w:szCs w:val="22"/>
              </w:rPr>
            </w:pPr>
            <w:r w:rsidRPr="001611FF">
              <w:rPr>
                <w:rFonts w:ascii="Arial" w:hAnsi="Arial" w:cs="Arial"/>
                <w:sz w:val="22"/>
                <w:szCs w:val="22"/>
              </w:rPr>
              <w:t xml:space="preserve">-List steps for solving story </w:t>
            </w:r>
            <w:r w:rsidR="00C65355" w:rsidRPr="001611FF">
              <w:rPr>
                <w:rFonts w:ascii="Arial" w:hAnsi="Arial" w:cs="Arial"/>
                <w:sz w:val="22"/>
                <w:szCs w:val="22"/>
              </w:rPr>
              <w:t>problems.</w:t>
            </w:r>
            <w:r w:rsidRPr="001611FF">
              <w:rPr>
                <w:rFonts w:ascii="Arial" w:hAnsi="Arial" w:cs="Arial"/>
                <w:sz w:val="22"/>
                <w:szCs w:val="22"/>
              </w:rPr>
              <w:t xml:space="preserve"> </w:t>
            </w:r>
          </w:p>
          <w:p w:rsidR="0062011A" w:rsidRPr="001611FF" w:rsidRDefault="0062011A">
            <w:pPr>
              <w:widowControl w:val="0"/>
              <w:autoSpaceDE w:val="0"/>
              <w:autoSpaceDN w:val="0"/>
              <w:adjustRightInd w:val="0"/>
              <w:rPr>
                <w:rFonts w:ascii="Arial" w:hAnsi="Arial" w:cs="Arial"/>
                <w:b/>
                <w:bCs/>
                <w:sz w:val="22"/>
                <w:szCs w:val="22"/>
              </w:rPr>
            </w:pPr>
          </w:p>
          <w:p w:rsidR="0062011A" w:rsidRPr="001611FF" w:rsidRDefault="007340A3">
            <w:pPr>
              <w:widowControl w:val="0"/>
              <w:autoSpaceDE w:val="0"/>
              <w:autoSpaceDN w:val="0"/>
              <w:adjustRightInd w:val="0"/>
              <w:rPr>
                <w:rFonts w:ascii="Arial" w:hAnsi="Arial" w:cs="Arial"/>
                <w:b/>
                <w:bCs/>
                <w:sz w:val="22"/>
                <w:szCs w:val="22"/>
              </w:rPr>
            </w:pPr>
            <w:r w:rsidRPr="001611FF">
              <w:rPr>
                <w:rFonts w:ascii="Arial" w:hAnsi="Arial" w:cs="Arial"/>
                <w:b/>
                <w:bCs/>
                <w:sz w:val="22"/>
                <w:szCs w:val="22"/>
              </w:rPr>
              <w:t xml:space="preserve">Teams: Solve story problem </w:t>
            </w:r>
            <w:r w:rsidRPr="001611FF">
              <w:rPr>
                <w:rFonts w:ascii="Arial" w:hAnsi="Arial" w:cs="Arial"/>
                <w:sz w:val="22"/>
                <w:szCs w:val="22"/>
              </w:rPr>
              <w:t xml:space="preserve">(15-20 minutes, </w:t>
            </w:r>
            <w:r w:rsidR="00342C6D">
              <w:rPr>
                <w:rFonts w:ascii="Arial" w:hAnsi="Arial" w:cs="Arial"/>
                <w:sz w:val="22"/>
                <w:szCs w:val="22"/>
              </w:rPr>
              <w:t xml:space="preserve">Content </w:t>
            </w:r>
            <w:r w:rsidRPr="001611FF">
              <w:rPr>
                <w:rFonts w:ascii="Arial" w:hAnsi="Arial" w:cs="Arial"/>
                <w:sz w:val="22"/>
                <w:szCs w:val="22"/>
              </w:rPr>
              <w:t>Objective 2)</w:t>
            </w:r>
          </w:p>
          <w:p w:rsidR="0062011A" w:rsidRPr="001611FF" w:rsidRDefault="007340A3">
            <w:pPr>
              <w:widowControl w:val="0"/>
              <w:autoSpaceDE w:val="0"/>
              <w:autoSpaceDN w:val="0"/>
              <w:adjustRightInd w:val="0"/>
              <w:rPr>
                <w:rFonts w:ascii="Arial" w:hAnsi="Arial" w:cs="Arial"/>
                <w:sz w:val="22"/>
                <w:szCs w:val="22"/>
              </w:rPr>
            </w:pPr>
            <w:r w:rsidRPr="001611FF">
              <w:rPr>
                <w:rFonts w:ascii="Arial" w:hAnsi="Arial" w:cs="Arial"/>
                <w:sz w:val="22"/>
                <w:szCs w:val="22"/>
              </w:rPr>
              <w:t>-new piece of butcher paper and a story problem</w:t>
            </w:r>
          </w:p>
          <w:p w:rsidR="0062011A" w:rsidRPr="001611FF" w:rsidRDefault="007340A3">
            <w:pPr>
              <w:widowControl w:val="0"/>
              <w:autoSpaceDE w:val="0"/>
              <w:autoSpaceDN w:val="0"/>
              <w:adjustRightInd w:val="0"/>
              <w:rPr>
                <w:rFonts w:ascii="Arial" w:hAnsi="Arial" w:cs="Arial"/>
                <w:sz w:val="22"/>
                <w:szCs w:val="22"/>
              </w:rPr>
            </w:pPr>
            <w:r w:rsidRPr="001611FF">
              <w:rPr>
                <w:rFonts w:ascii="Arial" w:hAnsi="Arial" w:cs="Arial"/>
                <w:sz w:val="22"/>
                <w:szCs w:val="22"/>
              </w:rPr>
              <w:t xml:space="preserve">-team works together solve the problem </w:t>
            </w:r>
          </w:p>
          <w:p w:rsidR="0062011A" w:rsidRPr="001611FF" w:rsidRDefault="007340A3">
            <w:pPr>
              <w:widowControl w:val="0"/>
              <w:autoSpaceDE w:val="0"/>
              <w:autoSpaceDN w:val="0"/>
              <w:adjustRightInd w:val="0"/>
              <w:rPr>
                <w:rFonts w:ascii="Arial" w:hAnsi="Arial" w:cs="Arial"/>
                <w:sz w:val="22"/>
                <w:szCs w:val="22"/>
              </w:rPr>
            </w:pPr>
            <w:r w:rsidRPr="001611FF">
              <w:rPr>
                <w:rFonts w:ascii="Arial" w:hAnsi="Arial" w:cs="Arial"/>
                <w:sz w:val="22"/>
                <w:szCs w:val="22"/>
              </w:rPr>
              <w:t xml:space="preserve">-show and label their steps on the butcher paper. </w:t>
            </w:r>
          </w:p>
          <w:p w:rsidR="0062011A" w:rsidRPr="001611FF" w:rsidRDefault="0062011A">
            <w:pPr>
              <w:widowControl w:val="0"/>
              <w:autoSpaceDE w:val="0"/>
              <w:autoSpaceDN w:val="0"/>
              <w:adjustRightInd w:val="0"/>
              <w:rPr>
                <w:rFonts w:ascii="Arial" w:hAnsi="Arial" w:cs="Arial"/>
                <w:sz w:val="22"/>
                <w:szCs w:val="22"/>
              </w:rPr>
            </w:pPr>
          </w:p>
          <w:p w:rsidR="0062011A" w:rsidRPr="001611FF" w:rsidRDefault="007340A3">
            <w:pPr>
              <w:widowControl w:val="0"/>
              <w:autoSpaceDE w:val="0"/>
              <w:autoSpaceDN w:val="0"/>
              <w:adjustRightInd w:val="0"/>
              <w:rPr>
                <w:rFonts w:ascii="Arial" w:hAnsi="Arial" w:cs="Arial"/>
                <w:b/>
                <w:bCs/>
                <w:sz w:val="22"/>
                <w:szCs w:val="22"/>
              </w:rPr>
            </w:pPr>
            <w:r w:rsidRPr="001611FF">
              <w:rPr>
                <w:rFonts w:ascii="Arial" w:hAnsi="Arial" w:cs="Arial"/>
                <w:b/>
                <w:bCs/>
                <w:sz w:val="22"/>
                <w:szCs w:val="22"/>
              </w:rPr>
              <w:t xml:space="preserve">Teams: Present solution to class </w:t>
            </w:r>
            <w:r w:rsidRPr="001611FF">
              <w:rPr>
                <w:rFonts w:ascii="Arial" w:hAnsi="Arial" w:cs="Arial"/>
                <w:sz w:val="22"/>
                <w:szCs w:val="22"/>
              </w:rPr>
              <w:t xml:space="preserve">(15-20 minutes, </w:t>
            </w:r>
            <w:r w:rsidR="00342C6D">
              <w:rPr>
                <w:rFonts w:ascii="Arial" w:hAnsi="Arial" w:cs="Arial"/>
                <w:sz w:val="22"/>
                <w:szCs w:val="22"/>
              </w:rPr>
              <w:t>Language O</w:t>
            </w:r>
            <w:r w:rsidRPr="001611FF">
              <w:rPr>
                <w:rFonts w:ascii="Arial" w:hAnsi="Arial" w:cs="Arial"/>
                <w:sz w:val="22"/>
                <w:szCs w:val="22"/>
              </w:rPr>
              <w:t>bjectives 1,</w:t>
            </w:r>
            <w:r w:rsidR="00C65355">
              <w:rPr>
                <w:rFonts w:ascii="Arial" w:hAnsi="Arial" w:cs="Arial"/>
                <w:sz w:val="22"/>
                <w:szCs w:val="22"/>
              </w:rPr>
              <w:t xml:space="preserve"> </w:t>
            </w:r>
            <w:r w:rsidRPr="001611FF">
              <w:rPr>
                <w:rFonts w:ascii="Arial" w:hAnsi="Arial" w:cs="Arial"/>
                <w:sz w:val="22"/>
                <w:szCs w:val="22"/>
              </w:rPr>
              <w:t>2)</w:t>
            </w:r>
          </w:p>
          <w:p w:rsidR="0062011A" w:rsidRPr="001611FF" w:rsidRDefault="007340A3">
            <w:pPr>
              <w:widowControl w:val="0"/>
              <w:autoSpaceDE w:val="0"/>
              <w:autoSpaceDN w:val="0"/>
              <w:adjustRightInd w:val="0"/>
              <w:rPr>
                <w:rFonts w:ascii="Arial" w:hAnsi="Arial" w:cs="Arial"/>
                <w:sz w:val="22"/>
                <w:szCs w:val="22"/>
              </w:rPr>
            </w:pPr>
            <w:r w:rsidRPr="001611FF">
              <w:rPr>
                <w:rFonts w:ascii="Arial" w:hAnsi="Arial" w:cs="Arial"/>
                <w:sz w:val="22"/>
                <w:szCs w:val="22"/>
              </w:rPr>
              <w:t>- read their story problem</w:t>
            </w:r>
          </w:p>
          <w:p w:rsidR="0062011A" w:rsidRPr="001611FF" w:rsidRDefault="007340A3">
            <w:pPr>
              <w:widowControl w:val="0"/>
              <w:autoSpaceDE w:val="0"/>
              <w:autoSpaceDN w:val="0"/>
              <w:adjustRightInd w:val="0"/>
              <w:rPr>
                <w:rFonts w:ascii="Arial" w:hAnsi="Arial" w:cs="Arial"/>
                <w:sz w:val="22"/>
                <w:szCs w:val="22"/>
              </w:rPr>
            </w:pPr>
            <w:r w:rsidRPr="001611FF">
              <w:rPr>
                <w:rFonts w:ascii="Arial" w:hAnsi="Arial" w:cs="Arial"/>
                <w:sz w:val="22"/>
                <w:szCs w:val="22"/>
              </w:rPr>
              <w:t>-present their answer to the class</w:t>
            </w:r>
          </w:p>
          <w:p w:rsidR="0062011A" w:rsidRPr="001611FF" w:rsidRDefault="007340A3">
            <w:pPr>
              <w:widowControl w:val="0"/>
              <w:autoSpaceDE w:val="0"/>
              <w:autoSpaceDN w:val="0"/>
              <w:adjustRightInd w:val="0"/>
              <w:rPr>
                <w:rFonts w:ascii="Arial" w:hAnsi="Arial" w:cs="Arial"/>
                <w:sz w:val="22"/>
                <w:szCs w:val="22"/>
              </w:rPr>
            </w:pPr>
            <w:r w:rsidRPr="001611FF">
              <w:rPr>
                <w:rFonts w:ascii="Arial" w:hAnsi="Arial" w:cs="Arial"/>
                <w:sz w:val="22"/>
                <w:szCs w:val="22"/>
              </w:rPr>
              <w:t>-class discussion; evaluate each teams solution</w:t>
            </w:r>
          </w:p>
          <w:p w:rsidR="0062011A" w:rsidRPr="001611FF" w:rsidRDefault="007340A3" w:rsidP="002B2758">
            <w:pPr>
              <w:widowControl w:val="0"/>
              <w:autoSpaceDE w:val="0"/>
              <w:autoSpaceDN w:val="0"/>
              <w:adjustRightInd w:val="0"/>
              <w:rPr>
                <w:rFonts w:ascii="Arial" w:hAnsi="Arial" w:cs="Arial"/>
                <w:sz w:val="22"/>
                <w:szCs w:val="22"/>
              </w:rPr>
            </w:pPr>
            <w:r w:rsidRPr="001611FF">
              <w:rPr>
                <w:rFonts w:ascii="Arial" w:hAnsi="Arial" w:cs="Arial"/>
                <w:sz w:val="22"/>
                <w:szCs w:val="22"/>
              </w:rPr>
              <w:t>-determine who followed the guidelines</w:t>
            </w:r>
          </w:p>
        </w:tc>
      </w:tr>
    </w:tbl>
    <w:p w:rsidR="0062011A" w:rsidRPr="001611FF" w:rsidRDefault="0062011A">
      <w:pPr>
        <w:widowControl w:val="0"/>
        <w:autoSpaceDE w:val="0"/>
        <w:autoSpaceDN w:val="0"/>
        <w:adjustRightInd w:val="0"/>
        <w:rPr>
          <w:rFonts w:ascii="Arial" w:hAnsi="Arial" w:cs="Arial"/>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350"/>
      </w:tblGrid>
      <w:tr w:rsidR="00342C6D" w:rsidTr="00C75BDB">
        <w:trPr>
          <w:trHeight w:val="287"/>
        </w:trPr>
        <w:tc>
          <w:tcPr>
            <w:tcW w:w="9350" w:type="dxa"/>
            <w:shd w:val="clear" w:color="auto" w:fill="EEECE1" w:themeFill="background2"/>
          </w:tcPr>
          <w:p w:rsidR="00342C6D" w:rsidRPr="0065333E" w:rsidRDefault="00342C6D" w:rsidP="00EE069D">
            <w:pPr>
              <w:widowControl w:val="0"/>
              <w:autoSpaceDE w:val="0"/>
              <w:autoSpaceDN w:val="0"/>
              <w:adjustRightInd w:val="0"/>
              <w:rPr>
                <w:rFonts w:ascii="Arial" w:hAnsi="Arial" w:cs="Arial"/>
                <w:sz w:val="22"/>
                <w:szCs w:val="22"/>
              </w:rPr>
            </w:pPr>
            <w:r>
              <w:rPr>
                <w:rFonts w:ascii="Arial" w:hAnsi="Arial" w:cs="Arial"/>
                <w:b/>
                <w:bCs/>
                <w:sz w:val="22"/>
                <w:szCs w:val="22"/>
              </w:rPr>
              <w:t>Differentiation</w:t>
            </w:r>
            <w:r w:rsidR="00EE069D">
              <w:rPr>
                <w:rFonts w:ascii="Arial" w:hAnsi="Arial" w:cs="Arial"/>
                <w:b/>
                <w:bCs/>
                <w:sz w:val="22"/>
                <w:szCs w:val="22"/>
              </w:rPr>
              <w:t>/Scaffolding</w:t>
            </w:r>
            <w:r>
              <w:rPr>
                <w:rFonts w:ascii="Arial" w:hAnsi="Arial" w:cs="Arial"/>
                <w:b/>
                <w:bCs/>
                <w:sz w:val="22"/>
                <w:szCs w:val="22"/>
              </w:rPr>
              <w:t xml:space="preserve">: </w:t>
            </w:r>
            <w:r>
              <w:rPr>
                <w:rFonts w:ascii="Arial" w:hAnsi="Arial" w:cs="Arial"/>
                <w:bCs/>
                <w:sz w:val="22"/>
                <w:szCs w:val="22"/>
              </w:rPr>
              <w:t>Ident</w:t>
            </w:r>
            <w:r w:rsidR="00EE069D">
              <w:rPr>
                <w:rFonts w:ascii="Arial" w:hAnsi="Arial" w:cs="Arial"/>
                <w:bCs/>
                <w:sz w:val="22"/>
                <w:szCs w:val="22"/>
              </w:rPr>
              <w:t xml:space="preserve">ify supports for individuals / </w:t>
            </w:r>
            <w:r>
              <w:rPr>
                <w:rFonts w:ascii="Arial" w:hAnsi="Arial" w:cs="Arial"/>
                <w:bCs/>
                <w:sz w:val="22"/>
                <w:szCs w:val="22"/>
              </w:rPr>
              <w:t xml:space="preserve">groups of students </w:t>
            </w:r>
            <w:r w:rsidR="00EE069D">
              <w:rPr>
                <w:rFonts w:ascii="Arial" w:hAnsi="Arial" w:cs="Arial"/>
                <w:bCs/>
                <w:sz w:val="22"/>
                <w:szCs w:val="22"/>
              </w:rPr>
              <w:t xml:space="preserve">to be </w:t>
            </w:r>
            <w:r>
              <w:rPr>
                <w:rFonts w:ascii="Arial" w:hAnsi="Arial" w:cs="Arial"/>
                <w:bCs/>
                <w:sz w:val="22"/>
                <w:szCs w:val="22"/>
              </w:rPr>
              <w:t>used.</w:t>
            </w:r>
          </w:p>
        </w:tc>
      </w:tr>
      <w:tr w:rsidR="00342C6D" w:rsidTr="00C75BDB">
        <w:trPr>
          <w:trHeight w:val="1601"/>
        </w:trPr>
        <w:tc>
          <w:tcPr>
            <w:tcW w:w="9350" w:type="dxa"/>
          </w:tcPr>
          <w:p w:rsidR="00342C6D" w:rsidRDefault="00342C6D" w:rsidP="00C75BDB">
            <w:pPr>
              <w:widowControl w:val="0"/>
              <w:autoSpaceDE w:val="0"/>
              <w:autoSpaceDN w:val="0"/>
              <w:adjustRightInd w:val="0"/>
              <w:rPr>
                <w:rFonts w:ascii="Arial" w:hAnsi="Arial" w:cs="Arial"/>
                <w:sz w:val="22"/>
                <w:szCs w:val="22"/>
              </w:rPr>
            </w:pPr>
          </w:p>
          <w:p w:rsidR="00342C6D" w:rsidRDefault="00FB625F" w:rsidP="00C75BDB">
            <w:pPr>
              <w:widowControl w:val="0"/>
              <w:autoSpaceDE w:val="0"/>
              <w:autoSpaceDN w:val="0"/>
              <w:adjustRightInd w:val="0"/>
              <w:rPr>
                <w:rFonts w:ascii="Arial" w:hAnsi="Arial" w:cs="Arial"/>
                <w:bCs/>
                <w:i/>
                <w:sz w:val="22"/>
                <w:szCs w:val="22"/>
              </w:rPr>
            </w:pPr>
            <w:r w:rsidRPr="00FB625F">
              <w:rPr>
                <w:rFonts w:ascii="Arial" w:hAnsi="Arial" w:cs="Arial"/>
                <w:bCs/>
                <w:i/>
                <w:sz w:val="22"/>
                <w:szCs w:val="22"/>
              </w:rPr>
              <w:t>Link differentiations directly to strategies</w:t>
            </w:r>
            <w:r w:rsidR="00C65355">
              <w:rPr>
                <w:rFonts w:ascii="Arial" w:hAnsi="Arial" w:cs="Arial"/>
                <w:bCs/>
                <w:i/>
                <w:sz w:val="22"/>
                <w:szCs w:val="22"/>
              </w:rPr>
              <w:t>. For example:</w:t>
            </w:r>
          </w:p>
          <w:p w:rsidR="00C65355" w:rsidRDefault="00C65355" w:rsidP="00C75BDB">
            <w:pPr>
              <w:widowControl w:val="0"/>
              <w:autoSpaceDE w:val="0"/>
              <w:autoSpaceDN w:val="0"/>
              <w:adjustRightInd w:val="0"/>
              <w:rPr>
                <w:rFonts w:ascii="Arial" w:hAnsi="Arial" w:cs="Arial"/>
                <w:bCs/>
                <w:i/>
                <w:sz w:val="22"/>
                <w:szCs w:val="22"/>
              </w:rPr>
            </w:pPr>
          </w:p>
          <w:p w:rsidR="00FB625F" w:rsidRDefault="00FB625F" w:rsidP="00C75BDB">
            <w:pPr>
              <w:widowControl w:val="0"/>
              <w:autoSpaceDE w:val="0"/>
              <w:autoSpaceDN w:val="0"/>
              <w:adjustRightInd w:val="0"/>
              <w:rPr>
                <w:rFonts w:ascii="Arial" w:hAnsi="Arial" w:cs="Arial"/>
                <w:bCs/>
                <w:sz w:val="22"/>
                <w:szCs w:val="22"/>
              </w:rPr>
            </w:pPr>
            <w:r w:rsidRPr="00FB625F">
              <w:rPr>
                <w:rFonts w:ascii="Arial" w:hAnsi="Arial" w:cs="Arial"/>
                <w:b/>
                <w:bCs/>
                <w:sz w:val="22"/>
                <w:szCs w:val="22"/>
              </w:rPr>
              <w:t xml:space="preserve">Teams: Solve Story Problem </w:t>
            </w:r>
            <w:r>
              <w:rPr>
                <w:rFonts w:ascii="Arial" w:hAnsi="Arial" w:cs="Arial"/>
                <w:bCs/>
                <w:sz w:val="22"/>
                <w:szCs w:val="22"/>
              </w:rPr>
              <w:t>– Provide students C, Q and T a separate instruction sheet</w:t>
            </w:r>
            <w:r w:rsidR="00C65355">
              <w:rPr>
                <w:rFonts w:ascii="Arial" w:hAnsi="Arial" w:cs="Arial"/>
                <w:bCs/>
                <w:sz w:val="22"/>
                <w:szCs w:val="22"/>
              </w:rPr>
              <w:t>..</w:t>
            </w:r>
            <w:r>
              <w:rPr>
                <w:rFonts w:ascii="Arial" w:hAnsi="Arial" w:cs="Arial"/>
                <w:bCs/>
                <w:sz w:val="22"/>
                <w:szCs w:val="22"/>
              </w:rPr>
              <w:t>.</w:t>
            </w:r>
          </w:p>
          <w:p w:rsidR="00FB625F" w:rsidRDefault="00FB625F" w:rsidP="00C75BDB">
            <w:pPr>
              <w:widowControl w:val="0"/>
              <w:autoSpaceDE w:val="0"/>
              <w:autoSpaceDN w:val="0"/>
              <w:adjustRightInd w:val="0"/>
              <w:rPr>
                <w:rFonts w:ascii="Arial" w:hAnsi="Arial" w:cs="Arial"/>
                <w:bCs/>
                <w:sz w:val="22"/>
                <w:szCs w:val="22"/>
              </w:rPr>
            </w:pPr>
          </w:p>
          <w:p w:rsidR="00FB625F" w:rsidRPr="00FB625F" w:rsidRDefault="00FB625F" w:rsidP="00C75BDB">
            <w:pPr>
              <w:widowControl w:val="0"/>
              <w:autoSpaceDE w:val="0"/>
              <w:autoSpaceDN w:val="0"/>
              <w:adjustRightInd w:val="0"/>
              <w:rPr>
                <w:rFonts w:ascii="Arial" w:hAnsi="Arial" w:cs="Arial"/>
                <w:bCs/>
                <w:sz w:val="22"/>
                <w:szCs w:val="22"/>
              </w:rPr>
            </w:pPr>
            <w:r w:rsidRPr="00FB625F">
              <w:rPr>
                <w:rFonts w:ascii="Arial" w:hAnsi="Arial" w:cs="Arial"/>
                <w:b/>
                <w:bCs/>
                <w:sz w:val="22"/>
                <w:szCs w:val="22"/>
              </w:rPr>
              <w:t>Direct Instruction</w:t>
            </w:r>
            <w:r>
              <w:rPr>
                <w:rFonts w:ascii="Arial" w:hAnsi="Arial" w:cs="Arial"/>
                <w:b/>
                <w:bCs/>
                <w:sz w:val="22"/>
                <w:szCs w:val="22"/>
              </w:rPr>
              <w:t xml:space="preserve"> – </w:t>
            </w:r>
            <w:r w:rsidR="00E53A6E">
              <w:rPr>
                <w:rFonts w:ascii="Arial" w:hAnsi="Arial" w:cs="Arial"/>
                <w:bCs/>
                <w:sz w:val="22"/>
                <w:szCs w:val="22"/>
              </w:rPr>
              <w:t>Provide</w:t>
            </w:r>
            <w:r>
              <w:rPr>
                <w:rFonts w:ascii="Arial" w:hAnsi="Arial" w:cs="Arial"/>
                <w:bCs/>
                <w:sz w:val="22"/>
                <w:szCs w:val="22"/>
              </w:rPr>
              <w:t xml:space="preserve"> all students</w:t>
            </w:r>
            <w:r w:rsidR="00E53A6E">
              <w:rPr>
                <w:rFonts w:ascii="Arial" w:hAnsi="Arial" w:cs="Arial"/>
                <w:bCs/>
                <w:sz w:val="22"/>
                <w:szCs w:val="22"/>
              </w:rPr>
              <w:t xml:space="preserve"> a graphic organizer </w:t>
            </w:r>
            <w:r w:rsidR="00C65355">
              <w:rPr>
                <w:rFonts w:ascii="Arial" w:hAnsi="Arial" w:cs="Arial"/>
                <w:bCs/>
                <w:sz w:val="22"/>
                <w:szCs w:val="22"/>
              </w:rPr>
              <w:t>to …</w:t>
            </w:r>
          </w:p>
          <w:p w:rsidR="00FB625F" w:rsidRPr="00FB625F" w:rsidRDefault="00FB625F" w:rsidP="00C75BDB">
            <w:pPr>
              <w:widowControl w:val="0"/>
              <w:autoSpaceDE w:val="0"/>
              <w:autoSpaceDN w:val="0"/>
              <w:adjustRightInd w:val="0"/>
              <w:rPr>
                <w:rFonts w:ascii="Arial" w:hAnsi="Arial" w:cs="Arial"/>
                <w:bCs/>
                <w:sz w:val="22"/>
                <w:szCs w:val="22"/>
              </w:rPr>
            </w:pPr>
          </w:p>
        </w:tc>
      </w:tr>
    </w:tbl>
    <w:p w:rsidR="0062011A" w:rsidRDefault="0062011A">
      <w:pPr>
        <w:widowControl w:val="0"/>
        <w:tabs>
          <w:tab w:val="left" w:pos="720"/>
        </w:tabs>
        <w:autoSpaceDE w:val="0"/>
        <w:autoSpaceDN w:val="0"/>
        <w:adjustRightInd w:val="0"/>
        <w:spacing w:line="312" w:lineRule="atLeast"/>
        <w:jc w:val="both"/>
        <w:rPr>
          <w:rFonts w:ascii="Arial" w:hAnsi="Arial" w:cs="Arial"/>
          <w:sz w:val="22"/>
          <w:szCs w:val="22"/>
        </w:rPr>
      </w:pPr>
    </w:p>
    <w:p w:rsidR="00342C6D" w:rsidRPr="001611FF" w:rsidRDefault="00342C6D">
      <w:pPr>
        <w:widowControl w:val="0"/>
        <w:tabs>
          <w:tab w:val="left" w:pos="720"/>
        </w:tabs>
        <w:autoSpaceDE w:val="0"/>
        <w:autoSpaceDN w:val="0"/>
        <w:adjustRightInd w:val="0"/>
        <w:spacing w:line="312" w:lineRule="atLeast"/>
        <w:jc w:val="both"/>
        <w:rPr>
          <w:rFonts w:ascii="Arial" w:hAnsi="Arial" w:cs="Arial"/>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0"/>
      </w:tblGrid>
      <w:tr w:rsidR="00165939" w:rsidRPr="00223B8F" w:rsidTr="00165939">
        <w:trPr>
          <w:trHeight w:val="305"/>
        </w:trPr>
        <w:tc>
          <w:tcPr>
            <w:tcW w:w="9350" w:type="dxa"/>
            <w:shd w:val="clear" w:color="auto" w:fill="EEECE1" w:themeFill="background2"/>
          </w:tcPr>
          <w:p w:rsidR="00165939" w:rsidRDefault="00165939" w:rsidP="00223B8F">
            <w:pPr>
              <w:widowControl w:val="0"/>
              <w:autoSpaceDE w:val="0"/>
              <w:autoSpaceDN w:val="0"/>
              <w:adjustRightInd w:val="0"/>
              <w:rPr>
                <w:rFonts w:ascii="Arial" w:hAnsi="Arial" w:cs="Arial"/>
                <w:bCs/>
                <w:sz w:val="22"/>
                <w:szCs w:val="22"/>
              </w:rPr>
            </w:pPr>
            <w:r w:rsidRPr="001611FF">
              <w:rPr>
                <w:rFonts w:ascii="Arial" w:hAnsi="Arial" w:cs="Arial"/>
                <w:b/>
                <w:bCs/>
                <w:sz w:val="22"/>
                <w:szCs w:val="22"/>
              </w:rPr>
              <w:t xml:space="preserve">Closure: </w:t>
            </w:r>
            <w:r w:rsidRPr="001611FF">
              <w:rPr>
                <w:rFonts w:ascii="Arial" w:hAnsi="Arial" w:cs="Arial"/>
                <w:sz w:val="22"/>
                <w:szCs w:val="22"/>
              </w:rPr>
              <w:t xml:space="preserve">Wrapping it up - How are you going to tie it all back to the </w:t>
            </w:r>
            <w:r w:rsidRPr="001611FF">
              <w:rPr>
                <w:rFonts w:ascii="Arial" w:hAnsi="Arial" w:cs="Arial"/>
                <w:b/>
                <w:bCs/>
                <w:sz w:val="22"/>
                <w:szCs w:val="22"/>
              </w:rPr>
              <w:t>objectives</w:t>
            </w:r>
            <w:r w:rsidRPr="001611FF">
              <w:rPr>
                <w:rFonts w:ascii="Arial" w:hAnsi="Arial" w:cs="Arial"/>
                <w:sz w:val="22"/>
                <w:szCs w:val="22"/>
              </w:rPr>
              <w:t>?</w:t>
            </w:r>
          </w:p>
        </w:tc>
      </w:tr>
      <w:tr w:rsidR="00223B8F" w:rsidRPr="00223B8F" w:rsidTr="00223B8F">
        <w:trPr>
          <w:trHeight w:val="516"/>
        </w:trPr>
        <w:tc>
          <w:tcPr>
            <w:tcW w:w="9350" w:type="dxa"/>
          </w:tcPr>
          <w:p w:rsidR="00223B8F" w:rsidRDefault="00223B8F" w:rsidP="00223B8F">
            <w:pPr>
              <w:widowControl w:val="0"/>
              <w:autoSpaceDE w:val="0"/>
              <w:autoSpaceDN w:val="0"/>
              <w:adjustRightInd w:val="0"/>
              <w:rPr>
                <w:rFonts w:ascii="Arial" w:hAnsi="Arial" w:cs="Arial"/>
                <w:bCs/>
                <w:sz w:val="22"/>
                <w:szCs w:val="22"/>
              </w:rPr>
            </w:pPr>
          </w:p>
          <w:p w:rsidR="00223B8F" w:rsidRDefault="00223B8F" w:rsidP="00223B8F">
            <w:pPr>
              <w:widowControl w:val="0"/>
              <w:autoSpaceDE w:val="0"/>
              <w:autoSpaceDN w:val="0"/>
              <w:adjustRightInd w:val="0"/>
              <w:rPr>
                <w:rFonts w:ascii="Arial" w:hAnsi="Arial" w:cs="Arial"/>
                <w:sz w:val="22"/>
                <w:szCs w:val="22"/>
              </w:rPr>
            </w:pPr>
            <w:r w:rsidRPr="00223B8F">
              <w:rPr>
                <w:rFonts w:ascii="Arial" w:hAnsi="Arial" w:cs="Arial"/>
                <w:bCs/>
                <w:sz w:val="22"/>
                <w:szCs w:val="22"/>
              </w:rPr>
              <w:t>Actively engage</w:t>
            </w:r>
            <w:r w:rsidRPr="00223B8F">
              <w:rPr>
                <w:rFonts w:ascii="Arial" w:hAnsi="Arial" w:cs="Arial"/>
                <w:sz w:val="22"/>
                <w:szCs w:val="22"/>
              </w:rPr>
              <w:t xml:space="preserve"> students in reviewing what they were supposed to have learned today. A brief comment about what we did today is </w:t>
            </w:r>
            <w:r w:rsidRPr="00223B8F">
              <w:rPr>
                <w:rFonts w:ascii="Arial" w:hAnsi="Arial" w:cs="Arial"/>
                <w:bCs/>
                <w:sz w:val="22"/>
                <w:szCs w:val="22"/>
              </w:rPr>
              <w:t xml:space="preserve">NOT </w:t>
            </w:r>
            <w:r w:rsidRPr="00223B8F">
              <w:rPr>
                <w:rFonts w:ascii="Arial" w:hAnsi="Arial" w:cs="Arial"/>
                <w:sz w:val="22"/>
                <w:szCs w:val="22"/>
              </w:rPr>
              <w:t>sufficient.</w:t>
            </w:r>
          </w:p>
          <w:p w:rsidR="00223B8F" w:rsidRPr="00223B8F" w:rsidRDefault="00223B8F" w:rsidP="00223B8F">
            <w:pPr>
              <w:widowControl w:val="0"/>
              <w:autoSpaceDE w:val="0"/>
              <w:autoSpaceDN w:val="0"/>
              <w:adjustRightInd w:val="0"/>
              <w:rPr>
                <w:rFonts w:ascii="Arial" w:hAnsi="Arial" w:cs="Arial"/>
                <w:sz w:val="22"/>
                <w:szCs w:val="22"/>
              </w:rPr>
            </w:pPr>
          </w:p>
        </w:tc>
      </w:tr>
    </w:tbl>
    <w:p w:rsidR="001611FF" w:rsidRDefault="001611FF">
      <w:pPr>
        <w:widowControl w:val="0"/>
        <w:autoSpaceDE w:val="0"/>
        <w:autoSpaceDN w:val="0"/>
        <w:adjustRightInd w:val="0"/>
        <w:rPr>
          <w:rFonts w:ascii="Arial" w:hAnsi="Arial" w:cs="Arial"/>
          <w:sz w:val="22"/>
          <w:szCs w:val="22"/>
        </w:rPr>
      </w:pPr>
    </w:p>
    <w:p w:rsidR="001611FF" w:rsidRDefault="001611FF">
      <w:pPr>
        <w:widowControl w:val="0"/>
        <w:autoSpaceDE w:val="0"/>
        <w:autoSpaceDN w:val="0"/>
        <w:adjustRightInd w:val="0"/>
        <w:rPr>
          <w:rFonts w:ascii="Arial" w:hAnsi="Arial" w:cs="Arial"/>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0"/>
      </w:tblGrid>
      <w:tr w:rsidR="00165939" w:rsidRPr="00223B8F" w:rsidTr="00165939">
        <w:tc>
          <w:tcPr>
            <w:tcW w:w="9350" w:type="dxa"/>
            <w:shd w:val="clear" w:color="auto" w:fill="EEECE1" w:themeFill="background2"/>
          </w:tcPr>
          <w:p w:rsidR="00165939" w:rsidRDefault="00165939" w:rsidP="00223B8F">
            <w:pPr>
              <w:widowControl w:val="0"/>
              <w:autoSpaceDE w:val="0"/>
              <w:autoSpaceDN w:val="0"/>
              <w:adjustRightInd w:val="0"/>
              <w:rPr>
                <w:rFonts w:ascii="Arial" w:hAnsi="Arial" w:cs="Arial"/>
                <w:sz w:val="22"/>
                <w:szCs w:val="22"/>
              </w:rPr>
            </w:pPr>
            <w:r w:rsidRPr="001611FF">
              <w:rPr>
                <w:rFonts w:ascii="Arial" w:hAnsi="Arial" w:cs="Arial"/>
                <w:b/>
                <w:bCs/>
                <w:sz w:val="22"/>
                <w:szCs w:val="22"/>
              </w:rPr>
              <w:t>Materials &amp; References</w:t>
            </w:r>
          </w:p>
        </w:tc>
      </w:tr>
      <w:tr w:rsidR="00FA2E01" w:rsidRPr="00223B8F" w:rsidTr="00FA2E01">
        <w:tc>
          <w:tcPr>
            <w:tcW w:w="9350" w:type="dxa"/>
          </w:tcPr>
          <w:p w:rsidR="00FA2E01" w:rsidRDefault="00FA2E01" w:rsidP="00223B8F">
            <w:pPr>
              <w:widowControl w:val="0"/>
              <w:autoSpaceDE w:val="0"/>
              <w:autoSpaceDN w:val="0"/>
              <w:adjustRightInd w:val="0"/>
              <w:rPr>
                <w:rFonts w:ascii="Arial" w:hAnsi="Arial" w:cs="Arial"/>
                <w:sz w:val="22"/>
                <w:szCs w:val="22"/>
              </w:rPr>
            </w:pPr>
          </w:p>
          <w:p w:rsidR="00342C6D" w:rsidRDefault="00FA2E01" w:rsidP="00223B8F">
            <w:pPr>
              <w:widowControl w:val="0"/>
              <w:autoSpaceDE w:val="0"/>
              <w:autoSpaceDN w:val="0"/>
              <w:adjustRightInd w:val="0"/>
              <w:rPr>
                <w:rFonts w:ascii="Arial" w:hAnsi="Arial" w:cs="Arial"/>
                <w:sz w:val="22"/>
                <w:szCs w:val="22"/>
              </w:rPr>
            </w:pPr>
            <w:r w:rsidRPr="00223B8F">
              <w:rPr>
                <w:rFonts w:ascii="Arial" w:hAnsi="Arial" w:cs="Arial"/>
                <w:sz w:val="22"/>
                <w:szCs w:val="22"/>
              </w:rPr>
              <w:t xml:space="preserve">Delete these directions and insert the materials YOU will use </w:t>
            </w:r>
          </w:p>
          <w:p w:rsidR="00342C6D" w:rsidRPr="00342C6D" w:rsidRDefault="00342C6D" w:rsidP="00342C6D">
            <w:pPr>
              <w:pStyle w:val="ListParagraph"/>
              <w:widowControl w:val="0"/>
              <w:numPr>
                <w:ilvl w:val="0"/>
                <w:numId w:val="7"/>
              </w:numPr>
              <w:autoSpaceDE w:val="0"/>
              <w:autoSpaceDN w:val="0"/>
              <w:adjustRightInd w:val="0"/>
              <w:rPr>
                <w:rFonts w:ascii="Arial" w:hAnsi="Arial" w:cs="Arial"/>
                <w:sz w:val="22"/>
                <w:szCs w:val="22"/>
              </w:rPr>
            </w:pPr>
            <w:r>
              <w:rPr>
                <w:rFonts w:ascii="Arial" w:hAnsi="Arial" w:cs="Arial"/>
                <w:sz w:val="22"/>
                <w:szCs w:val="22"/>
              </w:rPr>
              <w:t>(i.e</w:t>
            </w:r>
            <w:r w:rsidR="00FA2E01" w:rsidRPr="00342C6D">
              <w:rPr>
                <w:rFonts w:ascii="Arial" w:hAnsi="Arial" w:cs="Arial"/>
                <w:sz w:val="22"/>
                <w:szCs w:val="22"/>
              </w:rPr>
              <w:t>. OTM’s</w:t>
            </w:r>
            <w:r w:rsidRPr="00342C6D">
              <w:rPr>
                <w:rFonts w:ascii="Arial" w:hAnsi="Arial" w:cs="Arial"/>
                <w:sz w:val="22"/>
                <w:szCs w:val="22"/>
              </w:rPr>
              <w:t xml:space="preserve">, </w:t>
            </w:r>
            <w:r>
              <w:rPr>
                <w:rFonts w:ascii="Arial" w:hAnsi="Arial" w:cs="Arial"/>
                <w:sz w:val="22"/>
                <w:szCs w:val="22"/>
              </w:rPr>
              <w:t>document camera</w:t>
            </w:r>
            <w:r w:rsidRPr="00342C6D">
              <w:rPr>
                <w:rFonts w:ascii="Arial" w:hAnsi="Arial" w:cs="Arial"/>
                <w:sz w:val="22"/>
                <w:szCs w:val="22"/>
              </w:rPr>
              <w:t xml:space="preserve">, </w:t>
            </w:r>
            <w:r w:rsidR="00FA2E01" w:rsidRPr="00342C6D">
              <w:rPr>
                <w:rFonts w:ascii="Arial" w:hAnsi="Arial" w:cs="Arial"/>
                <w:sz w:val="22"/>
                <w:szCs w:val="22"/>
              </w:rPr>
              <w:t>crayons</w:t>
            </w:r>
            <w:r w:rsidRPr="00342C6D">
              <w:rPr>
                <w:rFonts w:ascii="Arial" w:hAnsi="Arial" w:cs="Arial"/>
                <w:sz w:val="22"/>
                <w:szCs w:val="22"/>
              </w:rPr>
              <w:t xml:space="preserve">, </w:t>
            </w:r>
            <w:r w:rsidR="00FA2E01" w:rsidRPr="00342C6D">
              <w:rPr>
                <w:rFonts w:ascii="Arial" w:hAnsi="Arial" w:cs="Arial"/>
                <w:sz w:val="22"/>
                <w:szCs w:val="22"/>
              </w:rPr>
              <w:t xml:space="preserve">etc). </w:t>
            </w:r>
          </w:p>
          <w:p w:rsidR="00FA2E01" w:rsidRPr="00342C6D" w:rsidRDefault="00FA2E01" w:rsidP="00342C6D">
            <w:pPr>
              <w:pStyle w:val="ListParagraph"/>
              <w:widowControl w:val="0"/>
              <w:numPr>
                <w:ilvl w:val="0"/>
                <w:numId w:val="7"/>
              </w:numPr>
              <w:autoSpaceDE w:val="0"/>
              <w:autoSpaceDN w:val="0"/>
              <w:adjustRightInd w:val="0"/>
              <w:rPr>
                <w:rFonts w:ascii="Arial" w:hAnsi="Arial" w:cs="Arial"/>
                <w:sz w:val="22"/>
                <w:szCs w:val="22"/>
              </w:rPr>
            </w:pPr>
            <w:r w:rsidRPr="00342C6D">
              <w:rPr>
                <w:rFonts w:ascii="Arial" w:hAnsi="Arial" w:cs="Arial"/>
                <w:sz w:val="22"/>
                <w:szCs w:val="22"/>
              </w:rPr>
              <w:t>Make a simple list that you can check off easily.</w:t>
            </w:r>
          </w:p>
          <w:p w:rsidR="00FA2E01" w:rsidRDefault="00FA2E01" w:rsidP="00223B8F">
            <w:pPr>
              <w:widowControl w:val="0"/>
              <w:autoSpaceDE w:val="0"/>
              <w:autoSpaceDN w:val="0"/>
              <w:adjustRightInd w:val="0"/>
              <w:rPr>
                <w:rFonts w:ascii="Arial" w:hAnsi="Arial" w:cs="Arial"/>
                <w:sz w:val="22"/>
                <w:szCs w:val="22"/>
              </w:rPr>
            </w:pPr>
          </w:p>
          <w:p w:rsidR="00342C6D" w:rsidRDefault="00342C6D" w:rsidP="00223B8F">
            <w:pPr>
              <w:widowControl w:val="0"/>
              <w:autoSpaceDE w:val="0"/>
              <w:autoSpaceDN w:val="0"/>
              <w:adjustRightInd w:val="0"/>
              <w:rPr>
                <w:rFonts w:ascii="Arial" w:hAnsi="Arial" w:cs="Arial"/>
                <w:sz w:val="22"/>
                <w:szCs w:val="22"/>
              </w:rPr>
            </w:pPr>
            <w:r>
              <w:rPr>
                <w:rFonts w:ascii="Arial" w:hAnsi="Arial" w:cs="Arial"/>
                <w:sz w:val="22"/>
                <w:szCs w:val="22"/>
              </w:rPr>
              <w:t>List websites you used for videos, primary sources, or other media items.</w:t>
            </w:r>
          </w:p>
          <w:p w:rsidR="00342C6D" w:rsidRDefault="00342C6D" w:rsidP="00223B8F">
            <w:pPr>
              <w:widowControl w:val="0"/>
              <w:autoSpaceDE w:val="0"/>
              <w:autoSpaceDN w:val="0"/>
              <w:adjustRightInd w:val="0"/>
              <w:rPr>
                <w:rFonts w:ascii="Arial" w:hAnsi="Arial" w:cs="Arial"/>
                <w:sz w:val="22"/>
                <w:szCs w:val="22"/>
              </w:rPr>
            </w:pPr>
          </w:p>
          <w:p w:rsidR="00FA2E01" w:rsidRPr="001611FF" w:rsidRDefault="00FA2E01" w:rsidP="00FA2E01">
            <w:pPr>
              <w:widowControl w:val="0"/>
              <w:autoSpaceDE w:val="0"/>
              <w:autoSpaceDN w:val="0"/>
              <w:adjustRightInd w:val="0"/>
              <w:rPr>
                <w:rFonts w:ascii="Arial" w:hAnsi="Arial" w:cs="Arial"/>
                <w:sz w:val="22"/>
                <w:szCs w:val="22"/>
              </w:rPr>
            </w:pPr>
            <w:r w:rsidRPr="001611FF">
              <w:rPr>
                <w:rFonts w:ascii="Arial" w:hAnsi="Arial" w:cs="Arial"/>
                <w:sz w:val="22"/>
                <w:szCs w:val="22"/>
              </w:rPr>
              <w:t>Cite the sources you used with the format below</w:t>
            </w:r>
            <w:r w:rsidR="00342C6D">
              <w:rPr>
                <w:rFonts w:ascii="Arial" w:hAnsi="Arial" w:cs="Arial"/>
                <w:sz w:val="22"/>
                <w:szCs w:val="22"/>
              </w:rPr>
              <w:t>:</w:t>
            </w:r>
          </w:p>
          <w:p w:rsidR="00FA2E01" w:rsidRPr="00342C6D" w:rsidRDefault="00FA2E01" w:rsidP="00342C6D">
            <w:pPr>
              <w:pStyle w:val="ListParagraph"/>
              <w:widowControl w:val="0"/>
              <w:numPr>
                <w:ilvl w:val="0"/>
                <w:numId w:val="6"/>
              </w:numPr>
              <w:autoSpaceDE w:val="0"/>
              <w:autoSpaceDN w:val="0"/>
              <w:adjustRightInd w:val="0"/>
              <w:rPr>
                <w:rFonts w:ascii="Arial" w:hAnsi="Arial" w:cs="Arial"/>
                <w:sz w:val="22"/>
                <w:szCs w:val="22"/>
              </w:rPr>
            </w:pPr>
            <w:r w:rsidRPr="00342C6D">
              <w:rPr>
                <w:rFonts w:ascii="Arial" w:hAnsi="Arial" w:cs="Arial"/>
                <w:sz w:val="22"/>
                <w:szCs w:val="22"/>
              </w:rPr>
              <w:t>Last, First (Year). Title. City, State: Publisher</w:t>
            </w:r>
          </w:p>
          <w:p w:rsidR="00FA2E01" w:rsidRDefault="00FA2E01" w:rsidP="00223B8F">
            <w:pPr>
              <w:widowControl w:val="0"/>
              <w:autoSpaceDE w:val="0"/>
              <w:autoSpaceDN w:val="0"/>
              <w:adjustRightInd w:val="0"/>
              <w:rPr>
                <w:rFonts w:ascii="Arial" w:hAnsi="Arial" w:cs="Arial"/>
                <w:sz w:val="22"/>
                <w:szCs w:val="22"/>
              </w:rPr>
            </w:pPr>
          </w:p>
          <w:p w:rsidR="00FA2E01" w:rsidRPr="00223B8F" w:rsidRDefault="00FA2E01" w:rsidP="00223B8F">
            <w:pPr>
              <w:widowControl w:val="0"/>
              <w:autoSpaceDE w:val="0"/>
              <w:autoSpaceDN w:val="0"/>
              <w:adjustRightInd w:val="0"/>
              <w:rPr>
                <w:rFonts w:ascii="Arial" w:hAnsi="Arial" w:cs="Arial"/>
                <w:sz w:val="22"/>
                <w:szCs w:val="22"/>
              </w:rPr>
            </w:pPr>
          </w:p>
        </w:tc>
      </w:tr>
    </w:tbl>
    <w:p w:rsidR="0062011A" w:rsidRPr="001611FF" w:rsidRDefault="0062011A">
      <w:pPr>
        <w:widowControl w:val="0"/>
        <w:autoSpaceDE w:val="0"/>
        <w:autoSpaceDN w:val="0"/>
        <w:adjustRightInd w:val="0"/>
        <w:rPr>
          <w:rFonts w:ascii="Arial" w:hAnsi="Arial" w:cs="Arial"/>
          <w:sz w:val="22"/>
          <w:szCs w:val="22"/>
        </w:rPr>
      </w:pPr>
    </w:p>
    <w:p w:rsidR="0062011A" w:rsidRPr="001611FF" w:rsidRDefault="0062011A">
      <w:pPr>
        <w:widowControl w:val="0"/>
        <w:autoSpaceDE w:val="0"/>
        <w:autoSpaceDN w:val="0"/>
        <w:adjustRightInd w:val="0"/>
        <w:rPr>
          <w:rFonts w:ascii="Arial" w:hAnsi="Arial" w:cs="Arial"/>
          <w:sz w:val="22"/>
          <w:szCs w:val="22"/>
        </w:rPr>
      </w:pPr>
    </w:p>
    <w:p w:rsidR="0062011A" w:rsidRPr="001611FF" w:rsidRDefault="0062011A" w:rsidP="00D8116E">
      <w:pPr>
        <w:widowControl w:val="0"/>
        <w:autoSpaceDE w:val="0"/>
        <w:autoSpaceDN w:val="0"/>
        <w:adjustRightInd w:val="0"/>
        <w:rPr>
          <w:rFonts w:ascii="Arial" w:hAnsi="Arial" w:cs="Arial"/>
          <w:b/>
          <w:bCs/>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0"/>
      </w:tblGrid>
      <w:tr w:rsidR="00F945F8" w:rsidTr="00C75BDB">
        <w:tc>
          <w:tcPr>
            <w:tcW w:w="9350" w:type="dxa"/>
            <w:shd w:val="clear" w:color="auto" w:fill="EEECE1" w:themeFill="background2"/>
          </w:tcPr>
          <w:p w:rsidR="00F945F8" w:rsidRPr="00C65355" w:rsidRDefault="00F945F8" w:rsidP="00C75BDB">
            <w:pPr>
              <w:widowControl w:val="0"/>
              <w:autoSpaceDE w:val="0"/>
              <w:autoSpaceDN w:val="0"/>
              <w:adjustRightInd w:val="0"/>
              <w:rPr>
                <w:rFonts w:ascii="Arial" w:hAnsi="Arial" w:cs="Arial"/>
                <w:sz w:val="22"/>
                <w:szCs w:val="22"/>
              </w:rPr>
            </w:pPr>
            <w:r>
              <w:rPr>
                <w:rFonts w:ascii="Arial" w:hAnsi="Arial" w:cs="Arial"/>
                <w:b/>
                <w:bCs/>
                <w:sz w:val="22"/>
                <w:szCs w:val="22"/>
              </w:rPr>
              <w:t>Reflection:</w:t>
            </w:r>
            <w:r w:rsidR="00C65355">
              <w:rPr>
                <w:rFonts w:ascii="Arial" w:hAnsi="Arial" w:cs="Arial"/>
                <w:b/>
                <w:bCs/>
                <w:sz w:val="22"/>
                <w:szCs w:val="22"/>
              </w:rPr>
              <w:t xml:space="preserve"> </w:t>
            </w:r>
            <w:r w:rsidR="00C65355">
              <w:rPr>
                <w:rFonts w:ascii="Arial" w:hAnsi="Arial" w:cs="Arial"/>
                <w:bCs/>
                <w:sz w:val="22"/>
                <w:szCs w:val="22"/>
              </w:rPr>
              <w:t>This box used only for ED331/ED531 lessons.</w:t>
            </w:r>
          </w:p>
        </w:tc>
      </w:tr>
      <w:tr w:rsidR="00F945F8" w:rsidRPr="00223B8F" w:rsidTr="00C75BDB">
        <w:tc>
          <w:tcPr>
            <w:tcW w:w="9350" w:type="dxa"/>
          </w:tcPr>
          <w:p w:rsidR="00F945F8" w:rsidRDefault="00F945F8" w:rsidP="00C75BDB">
            <w:pPr>
              <w:widowControl w:val="0"/>
              <w:autoSpaceDE w:val="0"/>
              <w:autoSpaceDN w:val="0"/>
              <w:adjustRightInd w:val="0"/>
              <w:rPr>
                <w:rFonts w:ascii="Arial" w:hAnsi="Arial" w:cs="Arial"/>
                <w:sz w:val="22"/>
                <w:szCs w:val="22"/>
              </w:rPr>
            </w:pPr>
          </w:p>
          <w:p w:rsidR="00F945F8" w:rsidRPr="00F945F8" w:rsidRDefault="00F945F8" w:rsidP="00F945F8">
            <w:pPr>
              <w:widowControl w:val="0"/>
              <w:autoSpaceDE w:val="0"/>
              <w:autoSpaceDN w:val="0"/>
              <w:adjustRightInd w:val="0"/>
              <w:rPr>
                <w:rFonts w:ascii="Arial" w:hAnsi="Arial" w:cs="Arial"/>
                <w:sz w:val="22"/>
                <w:szCs w:val="22"/>
              </w:rPr>
            </w:pPr>
            <w:r w:rsidRPr="00F945F8">
              <w:rPr>
                <w:rFonts w:ascii="Arial" w:hAnsi="Arial" w:cs="Arial"/>
                <w:sz w:val="22"/>
                <w:szCs w:val="22"/>
              </w:rPr>
              <w:t xml:space="preserve">What </w:t>
            </w:r>
            <w:r>
              <w:rPr>
                <w:rFonts w:ascii="Arial" w:hAnsi="Arial" w:cs="Arial"/>
                <w:sz w:val="22"/>
                <w:szCs w:val="22"/>
              </w:rPr>
              <w:t>went well? What did not go so well? How could/would you improve this lesson the next time you taught it?</w:t>
            </w:r>
          </w:p>
          <w:p w:rsidR="00F945F8" w:rsidRDefault="00F945F8" w:rsidP="00C75BDB">
            <w:pPr>
              <w:widowControl w:val="0"/>
              <w:autoSpaceDE w:val="0"/>
              <w:autoSpaceDN w:val="0"/>
              <w:adjustRightInd w:val="0"/>
              <w:rPr>
                <w:rFonts w:ascii="Arial" w:hAnsi="Arial" w:cs="Arial"/>
                <w:sz w:val="22"/>
                <w:szCs w:val="22"/>
              </w:rPr>
            </w:pPr>
          </w:p>
          <w:p w:rsidR="00F945F8" w:rsidRPr="00223B8F" w:rsidRDefault="00F945F8" w:rsidP="00C75BDB">
            <w:pPr>
              <w:widowControl w:val="0"/>
              <w:autoSpaceDE w:val="0"/>
              <w:autoSpaceDN w:val="0"/>
              <w:adjustRightInd w:val="0"/>
              <w:rPr>
                <w:rFonts w:ascii="Arial" w:hAnsi="Arial" w:cs="Arial"/>
                <w:sz w:val="22"/>
                <w:szCs w:val="22"/>
              </w:rPr>
            </w:pPr>
          </w:p>
        </w:tc>
      </w:tr>
    </w:tbl>
    <w:p w:rsidR="0062011A" w:rsidRPr="001611FF" w:rsidRDefault="0062011A">
      <w:pPr>
        <w:widowControl w:val="0"/>
        <w:autoSpaceDE w:val="0"/>
        <w:autoSpaceDN w:val="0"/>
        <w:adjustRightInd w:val="0"/>
        <w:rPr>
          <w:rFonts w:ascii="Arial" w:hAnsi="Arial" w:cs="Arial"/>
          <w:sz w:val="22"/>
          <w:szCs w:val="22"/>
        </w:rPr>
      </w:pPr>
    </w:p>
    <w:sectPr w:rsidR="0062011A" w:rsidRPr="001611FF">
      <w:headerReference w:type="default" r:id="rId7"/>
      <w:pgSz w:w="12240" w:h="15840"/>
      <w:pgMar w:top="1008"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A96" w:rsidRDefault="00F53A96" w:rsidP="001611FF">
      <w:r>
        <w:separator/>
      </w:r>
    </w:p>
  </w:endnote>
  <w:endnote w:type="continuationSeparator" w:id="0">
    <w:p w:rsidR="00F53A96" w:rsidRDefault="00F53A96" w:rsidP="0016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A96" w:rsidRDefault="00F53A96" w:rsidP="001611FF">
      <w:r>
        <w:separator/>
      </w:r>
    </w:p>
  </w:footnote>
  <w:footnote w:type="continuationSeparator" w:id="0">
    <w:p w:rsidR="00F53A96" w:rsidRDefault="00F53A96" w:rsidP="00161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B92" w:rsidRDefault="004E3B92" w:rsidP="00EE069D">
    <w:pPr>
      <w:pStyle w:val="Header"/>
      <w:rPr>
        <w:sz w:val="16"/>
        <w:szCs w:val="16"/>
      </w:rPr>
    </w:pPr>
    <w:r>
      <w:rPr>
        <w:sz w:val="16"/>
        <w:szCs w:val="16"/>
      </w:rPr>
      <w:t>Corban University</w:t>
    </w:r>
    <w:r>
      <w:rPr>
        <w:sz w:val="16"/>
        <w:szCs w:val="16"/>
      </w:rPr>
      <w:tab/>
    </w:r>
    <w:r>
      <w:rPr>
        <w:sz w:val="16"/>
        <w:szCs w:val="16"/>
      </w:rPr>
      <w:tab/>
    </w:r>
    <w:r w:rsidRPr="001611FF">
      <w:rPr>
        <w:sz w:val="16"/>
        <w:szCs w:val="16"/>
      </w:rPr>
      <w:t>Your Name</w:t>
    </w:r>
    <w:r>
      <w:rPr>
        <w:sz w:val="16"/>
        <w:szCs w:val="16"/>
      </w:rPr>
      <w:t>:</w:t>
    </w:r>
  </w:p>
  <w:p w:rsidR="004E3B92" w:rsidRDefault="004E3B92" w:rsidP="00D75AD4">
    <w:pPr>
      <w:pStyle w:val="Header"/>
      <w:rPr>
        <w:sz w:val="16"/>
        <w:szCs w:val="16"/>
      </w:rPr>
    </w:pPr>
    <w:r>
      <w:rPr>
        <w:sz w:val="16"/>
        <w:szCs w:val="16"/>
      </w:rPr>
      <w:t xml:space="preserve">School of Education </w:t>
    </w:r>
    <w:r>
      <w:rPr>
        <w:sz w:val="16"/>
        <w:szCs w:val="16"/>
      </w:rPr>
      <w:tab/>
    </w:r>
    <w:r>
      <w:rPr>
        <w:sz w:val="16"/>
        <w:szCs w:val="16"/>
      </w:rPr>
      <w:tab/>
      <w:t>Subject:</w:t>
    </w:r>
  </w:p>
  <w:p w:rsidR="004E3B92" w:rsidRDefault="004E3B92" w:rsidP="00D75AD4">
    <w:pPr>
      <w:pStyle w:val="Header"/>
      <w:rPr>
        <w:sz w:val="16"/>
        <w:szCs w:val="16"/>
      </w:rPr>
    </w:pPr>
    <w:r>
      <w:rPr>
        <w:sz w:val="16"/>
        <w:szCs w:val="16"/>
      </w:rPr>
      <w:t>Teaching Lesson Plan</w:t>
    </w:r>
    <w:r>
      <w:rPr>
        <w:sz w:val="16"/>
        <w:szCs w:val="16"/>
      </w:rPr>
      <w:tab/>
    </w:r>
    <w:r>
      <w:rPr>
        <w:sz w:val="16"/>
        <w:szCs w:val="16"/>
      </w:rPr>
      <w:tab/>
      <w:t>Grade:</w:t>
    </w:r>
  </w:p>
  <w:p w:rsidR="004E3B92" w:rsidRDefault="004E3B92" w:rsidP="001611FF">
    <w:pPr>
      <w:pStyle w:val="Header"/>
      <w:jc w:val="right"/>
      <w:rPr>
        <w:sz w:val="16"/>
        <w:szCs w:val="16"/>
      </w:rPr>
    </w:pPr>
    <w:r>
      <w:rPr>
        <w:sz w:val="16"/>
        <w:szCs w:val="16"/>
      </w:rPr>
      <w:t>Day:</w:t>
    </w:r>
  </w:p>
  <w:p w:rsidR="004E3B92" w:rsidRPr="001611FF" w:rsidRDefault="004E3B92" w:rsidP="001611FF">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FA82AE5"/>
    <w:multiLevelType w:val="hybridMultilevel"/>
    <w:tmpl w:val="7DA80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6C679B"/>
    <w:multiLevelType w:val="hybridMultilevel"/>
    <w:tmpl w:val="C26C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0048E8"/>
    <w:multiLevelType w:val="hybridMultilevel"/>
    <w:tmpl w:val="51B02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46225E"/>
    <w:multiLevelType w:val="hybridMultilevel"/>
    <w:tmpl w:val="5080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0A3"/>
    <w:rsid w:val="001611FF"/>
    <w:rsid w:val="00165939"/>
    <w:rsid w:val="00173673"/>
    <w:rsid w:val="001C4B1C"/>
    <w:rsid w:val="001F1BF4"/>
    <w:rsid w:val="00223B8F"/>
    <w:rsid w:val="002B2758"/>
    <w:rsid w:val="00342C6D"/>
    <w:rsid w:val="003C393E"/>
    <w:rsid w:val="00425EDB"/>
    <w:rsid w:val="004A7502"/>
    <w:rsid w:val="004E3B92"/>
    <w:rsid w:val="0062011A"/>
    <w:rsid w:val="0062322E"/>
    <w:rsid w:val="0065333E"/>
    <w:rsid w:val="006B2B3F"/>
    <w:rsid w:val="006E5B8E"/>
    <w:rsid w:val="006F3955"/>
    <w:rsid w:val="007340A3"/>
    <w:rsid w:val="00763BB5"/>
    <w:rsid w:val="00862ED3"/>
    <w:rsid w:val="009549DC"/>
    <w:rsid w:val="00960173"/>
    <w:rsid w:val="00C65355"/>
    <w:rsid w:val="00C75BDB"/>
    <w:rsid w:val="00CB2AE7"/>
    <w:rsid w:val="00CD7596"/>
    <w:rsid w:val="00D75AD4"/>
    <w:rsid w:val="00D8116E"/>
    <w:rsid w:val="00D9463D"/>
    <w:rsid w:val="00E53A6E"/>
    <w:rsid w:val="00E825D0"/>
    <w:rsid w:val="00EE069D"/>
    <w:rsid w:val="00F53A96"/>
    <w:rsid w:val="00F8585F"/>
    <w:rsid w:val="00F945F8"/>
    <w:rsid w:val="00FA2E01"/>
    <w:rsid w:val="00FB6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7FF61E-7BE7-4AE4-AF41-CF44E253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FF"/>
    <w:pPr>
      <w:tabs>
        <w:tab w:val="center" w:pos="4680"/>
        <w:tab w:val="right" w:pos="9360"/>
      </w:tabs>
    </w:pPr>
  </w:style>
  <w:style w:type="character" w:customStyle="1" w:styleId="HeaderChar">
    <w:name w:val="Header Char"/>
    <w:basedOn w:val="DefaultParagraphFont"/>
    <w:link w:val="Header"/>
    <w:uiPriority w:val="99"/>
    <w:rsid w:val="001611FF"/>
  </w:style>
  <w:style w:type="paragraph" w:styleId="Footer">
    <w:name w:val="footer"/>
    <w:basedOn w:val="Normal"/>
    <w:link w:val="FooterChar"/>
    <w:uiPriority w:val="99"/>
    <w:unhideWhenUsed/>
    <w:rsid w:val="001611FF"/>
    <w:pPr>
      <w:tabs>
        <w:tab w:val="center" w:pos="4680"/>
        <w:tab w:val="right" w:pos="9360"/>
      </w:tabs>
    </w:pPr>
  </w:style>
  <w:style w:type="character" w:customStyle="1" w:styleId="FooterChar">
    <w:name w:val="Footer Char"/>
    <w:basedOn w:val="DefaultParagraphFont"/>
    <w:link w:val="Footer"/>
    <w:uiPriority w:val="99"/>
    <w:rsid w:val="001611FF"/>
  </w:style>
  <w:style w:type="paragraph" w:styleId="ListParagraph">
    <w:name w:val="List Paragraph"/>
    <w:basedOn w:val="Normal"/>
    <w:uiPriority w:val="34"/>
    <w:qFormat/>
    <w:rsid w:val="004A7502"/>
    <w:pPr>
      <w:ind w:left="720"/>
      <w:contextualSpacing/>
    </w:pPr>
  </w:style>
  <w:style w:type="table" w:styleId="TableGrid">
    <w:name w:val="Table Grid"/>
    <w:basedOn w:val="TableNormal"/>
    <w:uiPriority w:val="59"/>
    <w:rsid w:val="00223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8F08FBDC.dotm</Template>
  <TotalTime>1</TotalTime>
  <Pages>3</Pages>
  <Words>613</Words>
  <Characters>3255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Highlight and type your name here</vt:lpstr>
    </vt:vector>
  </TitlesOfParts>
  <Company>Western Baptist College</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Highlight and type your name here</dc:title>
  <dc:subject/>
  <dc:creator>Imig, Aaron</dc:creator>
  <cp:keywords/>
  <dc:description/>
  <cp:lastModifiedBy>Bennett, Kelli</cp:lastModifiedBy>
  <cp:revision>2</cp:revision>
  <dcterms:created xsi:type="dcterms:W3CDTF">2018-08-13T22:35:00Z</dcterms:created>
  <dcterms:modified xsi:type="dcterms:W3CDTF">2018-08-13T22:35:00Z</dcterms:modified>
</cp:coreProperties>
</file>